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61" w:rsidRPr="00B75E61" w:rsidRDefault="00B75E61" w:rsidP="00B75E61">
      <w:pPr>
        <w:keepNext/>
        <w:tabs>
          <w:tab w:val="num" w:pos="432"/>
        </w:tabs>
        <w:suppressAutoHyphens/>
        <w:spacing w:after="0" w:line="240" w:lineRule="auto"/>
        <w:ind w:left="180"/>
        <w:outlineLvl w:val="0"/>
        <w:rPr>
          <w:rFonts w:ascii="Times New Roman" w:eastAsia="Lucida Sans Unicode" w:hAnsi="Times New Roman" w:cs="Times New Roman"/>
          <w:b/>
          <w:kern w:val="1"/>
          <w:sz w:val="20"/>
          <w:szCs w:val="20"/>
        </w:rPr>
      </w:pPr>
      <w:r w:rsidRPr="00B75E61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t xml:space="preserve">Приложение №  к Договору/полису страхования №     от ___.___.20___г.     </w:t>
      </w:r>
    </w:p>
    <w:p w:rsidR="00B75E61" w:rsidRPr="00B75E61" w:rsidRDefault="00B75E61" w:rsidP="00B75E61">
      <w:pPr>
        <w:keepNext/>
        <w:tabs>
          <w:tab w:val="num" w:pos="432"/>
        </w:tabs>
        <w:suppressAutoHyphens/>
        <w:spacing w:after="0" w:line="240" w:lineRule="auto"/>
        <w:ind w:left="180"/>
        <w:jc w:val="right"/>
        <w:outlineLvl w:val="0"/>
        <w:rPr>
          <w:rFonts w:ascii="Times New Roman" w:eastAsia="Lucida Sans Unicode" w:hAnsi="Times New Roman" w:cs="Times New Roman"/>
          <w:b/>
          <w:kern w:val="1"/>
          <w:sz w:val="20"/>
          <w:szCs w:val="20"/>
        </w:rPr>
      </w:pPr>
      <w:r w:rsidRPr="00B75E61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t>В АО СК «БАСК»</w:t>
      </w:r>
    </w:p>
    <w:p w:rsidR="00B75E61" w:rsidRPr="00B75E61" w:rsidRDefault="00B75E61" w:rsidP="00B75E6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aps/>
          <w:kern w:val="1"/>
          <w:sz w:val="20"/>
          <w:szCs w:val="20"/>
        </w:rPr>
      </w:pPr>
      <w:r w:rsidRPr="00B75E61">
        <w:rPr>
          <w:rFonts w:ascii="Times New Roman" w:eastAsia="Lucida Sans Unicode" w:hAnsi="Times New Roman" w:cs="Times New Roman"/>
          <w:b/>
          <w:bCs/>
          <w:caps/>
          <w:kern w:val="1"/>
          <w:sz w:val="20"/>
          <w:szCs w:val="20"/>
        </w:rPr>
        <w:t>Заявление</w:t>
      </w:r>
    </w:p>
    <w:p w:rsidR="00B75E61" w:rsidRPr="00B75E61" w:rsidRDefault="00B75E61" w:rsidP="00B75E61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0"/>
          <w:szCs w:val="20"/>
        </w:rPr>
      </w:pPr>
      <w:r w:rsidRPr="00B75E61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t>о заключении Договора страхования имущества юридических лиц</w:t>
      </w:r>
    </w:p>
    <w:tbl>
      <w:tblPr>
        <w:tblW w:w="108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00"/>
        <w:gridCol w:w="2700"/>
        <w:gridCol w:w="19"/>
        <w:gridCol w:w="2719"/>
        <w:gridCol w:w="2719"/>
      </w:tblGrid>
      <w:tr w:rsidR="00B75E61" w:rsidRPr="00B75E61" w:rsidTr="00EE5340">
        <w:trPr>
          <w:trHeight w:val="429"/>
        </w:trPr>
        <w:tc>
          <w:tcPr>
            <w:tcW w:w="10857" w:type="dxa"/>
            <w:gridSpan w:val="5"/>
            <w:tcBorders>
              <w:top w:val="double" w:sz="1" w:space="0" w:color="000080"/>
              <w:left w:val="double" w:sz="1" w:space="0" w:color="000080"/>
              <w:bottom w:val="single" w:sz="4" w:space="0" w:color="0000FF"/>
              <w:right w:val="double" w:sz="1" w:space="0" w:color="000080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tabs>
                <w:tab w:val="left" w:pos="9531"/>
              </w:tabs>
              <w:suppressAutoHyphens/>
              <w:snapToGrid w:val="0"/>
              <w:spacing w:after="0" w:line="240" w:lineRule="auto"/>
              <w:ind w:right="1251"/>
              <w:jc w:val="both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Все пункты настоящего заявления подлежат обязательному заполнению. Неполное заполнение Заявления дает право АО СК «БАСК» не принимать Заявление на страхование и воздержаться от предоставления условий страхования и заключения Договора/полиса страхования.</w:t>
            </w:r>
          </w:p>
        </w:tc>
      </w:tr>
      <w:tr w:rsidR="00B75E61" w:rsidRPr="00B75E61" w:rsidTr="00EE5340">
        <w:trPr>
          <w:trHeight w:val="137"/>
        </w:trPr>
        <w:tc>
          <w:tcPr>
            <w:tcW w:w="10857" w:type="dxa"/>
            <w:gridSpan w:val="5"/>
            <w:tcBorders>
              <w:top w:val="single" w:sz="4" w:space="0" w:color="0000FF"/>
              <w:left w:val="double" w:sz="1" w:space="0" w:color="000080"/>
              <w:bottom w:val="single" w:sz="4" w:space="0" w:color="0000FF"/>
              <w:right w:val="double" w:sz="1" w:space="0" w:color="000080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1. ОБЩИЕ СВЕДЕНИЯ</w:t>
            </w:r>
          </w:p>
        </w:tc>
      </w:tr>
      <w:tr w:rsidR="00B75E61" w:rsidRPr="00B75E61" w:rsidTr="00EE5340">
        <w:trPr>
          <w:trHeight w:val="227"/>
        </w:trPr>
        <w:tc>
          <w:tcPr>
            <w:tcW w:w="2700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1.1. Страхователь: </w:t>
            </w:r>
          </w:p>
        </w:tc>
        <w:tc>
          <w:tcPr>
            <w:tcW w:w="8157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B75E61" w:rsidRPr="00B75E61" w:rsidTr="00EE5340">
        <w:trPr>
          <w:trHeight w:val="227"/>
        </w:trPr>
        <w:tc>
          <w:tcPr>
            <w:tcW w:w="2700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72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в лице</w:t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  <w:lang w:val="en-US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(ФИО, должность)</w:t>
            </w:r>
          </w:p>
        </w:tc>
        <w:tc>
          <w:tcPr>
            <w:tcW w:w="8157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right="684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B75E61" w:rsidRPr="00B75E61" w:rsidTr="00EE5340">
        <w:trPr>
          <w:trHeight w:val="207"/>
        </w:trPr>
        <w:tc>
          <w:tcPr>
            <w:tcW w:w="2700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Место нахождения: </w:t>
            </w:r>
          </w:p>
        </w:tc>
        <w:tc>
          <w:tcPr>
            <w:tcW w:w="8157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right="684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B75E61" w:rsidRPr="00B75E61" w:rsidTr="00EE5340">
        <w:trPr>
          <w:trHeight w:val="70"/>
        </w:trPr>
        <w:tc>
          <w:tcPr>
            <w:tcW w:w="2700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bCs/>
                <w:i/>
                <w:kern w:val="1"/>
                <w:sz w:val="20"/>
                <w:szCs w:val="24"/>
              </w:rPr>
              <w:t>Адрес для направления уведомлений, писем, иных документов и информации:</w:t>
            </w:r>
          </w:p>
        </w:tc>
        <w:tc>
          <w:tcPr>
            <w:tcW w:w="8157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sym w:font="Wingdings" w:char="F071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 xml:space="preserve"> совпадает с местом нахождения</w:t>
            </w:r>
          </w:p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right="684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sym w:font="Wingdings" w:char="F071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 xml:space="preserve"> иной (указать) ________________________</w:t>
            </w:r>
          </w:p>
        </w:tc>
      </w:tr>
      <w:tr w:rsidR="00B75E61" w:rsidRPr="00B75E61" w:rsidTr="00EE5340">
        <w:trPr>
          <w:trHeight w:val="70"/>
        </w:trPr>
        <w:tc>
          <w:tcPr>
            <w:tcW w:w="2700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bCs/>
                <w:i/>
                <w:kern w:val="1"/>
                <w:sz w:val="20"/>
                <w:szCs w:val="20"/>
              </w:rPr>
              <w:t>Электронный адрес (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b/>
                <w:bCs/>
                <w:i/>
                <w:kern w:val="1"/>
                <w:sz w:val="20"/>
                <w:szCs w:val="20"/>
              </w:rPr>
              <w:t>е</w:t>
            </w:r>
            <w:proofErr w:type="gramEnd"/>
            <w:r w:rsidRPr="00B75E61">
              <w:rPr>
                <w:rFonts w:ascii="Times New Roman" w:eastAsia="Lucida Sans Unicode" w:hAnsi="Times New Roman" w:cs="Times New Roman"/>
                <w:b/>
                <w:bCs/>
                <w:i/>
                <w:kern w:val="1"/>
                <w:sz w:val="20"/>
                <w:szCs w:val="20"/>
              </w:rPr>
              <w:t>-</w:t>
            </w:r>
            <w:proofErr w:type="spellStart"/>
            <w:r w:rsidRPr="00B75E61">
              <w:rPr>
                <w:rFonts w:ascii="Times New Roman" w:eastAsia="Lucida Sans Unicode" w:hAnsi="Times New Roman" w:cs="Times New Roman"/>
                <w:b/>
                <w:bCs/>
                <w:i/>
                <w:kern w:val="1"/>
                <w:sz w:val="20"/>
                <w:szCs w:val="20"/>
              </w:rPr>
              <w:t>mail</w:t>
            </w:r>
            <w:proofErr w:type="spellEnd"/>
            <w:r w:rsidRPr="00B75E61">
              <w:rPr>
                <w:rFonts w:ascii="Times New Roman" w:eastAsia="Lucida Sans Unicode" w:hAnsi="Times New Roman" w:cs="Times New Roman"/>
                <w:b/>
                <w:bCs/>
                <w:i/>
                <w:kern w:val="1"/>
                <w:sz w:val="20"/>
                <w:szCs w:val="20"/>
              </w:rPr>
              <w:t>) для направления уведомлений, писем, иных документов и информации:</w:t>
            </w:r>
          </w:p>
        </w:tc>
        <w:tc>
          <w:tcPr>
            <w:tcW w:w="8157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right="684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B75E61" w:rsidRPr="00B75E61" w:rsidTr="00EE5340">
        <w:trPr>
          <w:trHeight w:val="70"/>
        </w:trPr>
        <w:tc>
          <w:tcPr>
            <w:tcW w:w="2700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ИНН/КПП</w:t>
            </w:r>
          </w:p>
        </w:tc>
        <w:tc>
          <w:tcPr>
            <w:tcW w:w="8157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right="684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B75E61" w:rsidRPr="00B75E61" w:rsidTr="00EE5340">
        <w:trPr>
          <w:trHeight w:val="70"/>
        </w:trPr>
        <w:tc>
          <w:tcPr>
            <w:tcW w:w="2700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Основная деятельность:</w:t>
            </w:r>
          </w:p>
        </w:tc>
        <w:tc>
          <w:tcPr>
            <w:tcW w:w="8157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right="684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bookmarkStart w:id="0" w:name="%2525D0%2525BE%2525D1%252581%2525D0%2525"/>
            <w:bookmarkEnd w:id="0"/>
          </w:p>
        </w:tc>
      </w:tr>
      <w:tr w:rsidR="00B75E61" w:rsidRPr="00B75E61" w:rsidTr="00EE5340">
        <w:trPr>
          <w:trHeight w:val="187"/>
        </w:trPr>
        <w:tc>
          <w:tcPr>
            <w:tcW w:w="2700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Контактное лицо</w:t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  <w:lang w:val="en-US"/>
              </w:rPr>
              <w:t>:</w:t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2719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right="684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right="684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Телефон:</w:t>
            </w:r>
          </w:p>
        </w:tc>
        <w:tc>
          <w:tcPr>
            <w:tcW w:w="271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right="684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</w:pPr>
            <w:bookmarkStart w:id="1" w:name="%2525D1%252582%2525D0%2525B5%2525D0%2525"/>
            <w:bookmarkEnd w:id="1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факс:</w:t>
            </w:r>
          </w:p>
        </w:tc>
      </w:tr>
      <w:tr w:rsidR="00B75E61" w:rsidRPr="00B75E61" w:rsidTr="00EE5340">
        <w:trPr>
          <w:trHeight w:val="361"/>
        </w:trPr>
        <w:tc>
          <w:tcPr>
            <w:tcW w:w="2700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Банковские реквизиты: </w:t>
            </w:r>
          </w:p>
        </w:tc>
        <w:tc>
          <w:tcPr>
            <w:tcW w:w="8157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ind w:right="684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bookmarkStart w:id="2" w:name="%2525D1%252580%2525D1%252581"/>
            <w:bookmarkEnd w:id="2"/>
          </w:p>
        </w:tc>
      </w:tr>
      <w:tr w:rsidR="00B75E61" w:rsidRPr="00B75E61" w:rsidTr="00EE5340">
        <w:trPr>
          <w:trHeight w:val="236"/>
        </w:trPr>
        <w:tc>
          <w:tcPr>
            <w:tcW w:w="2700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1.2. Срок страхования </w:t>
            </w:r>
          </w:p>
        </w:tc>
        <w:tc>
          <w:tcPr>
            <w:tcW w:w="8157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right="684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B75E61" w:rsidRPr="00B75E61" w:rsidTr="00EE5340">
        <w:trPr>
          <w:trHeight w:val="164"/>
        </w:trPr>
        <w:tc>
          <w:tcPr>
            <w:tcW w:w="2700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1.3. Выгодоприобретатель:</w:t>
            </w:r>
          </w:p>
        </w:tc>
        <w:tc>
          <w:tcPr>
            <w:tcW w:w="8157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808080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i/>
                <w:color w:val="808080"/>
                <w:kern w:val="1"/>
                <w:sz w:val="20"/>
                <w:szCs w:val="20"/>
              </w:rPr>
              <w:t>(наименование, адрес, телефон)</w:t>
            </w:r>
          </w:p>
        </w:tc>
      </w:tr>
      <w:tr w:rsidR="00B75E61" w:rsidRPr="00B75E61" w:rsidTr="00EE5340">
        <w:trPr>
          <w:trHeight w:val="104"/>
        </w:trPr>
        <w:tc>
          <w:tcPr>
            <w:tcW w:w="5400" w:type="dxa"/>
            <w:gridSpan w:val="2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Укажите документ, подтверждающий имущественный интерес Выгодоприобретателя:</w:t>
            </w:r>
          </w:p>
        </w:tc>
        <w:tc>
          <w:tcPr>
            <w:tcW w:w="545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bookmarkStart w:id="3" w:name="%2525D1%252583%2525D0%2525BA%2525D0%252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      </w:t>
            </w:r>
            <w:bookmarkEnd w:id="3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№                                от</w:t>
            </w:r>
          </w:p>
        </w:tc>
      </w:tr>
      <w:tr w:rsidR="00B75E61" w:rsidRPr="00B75E61" w:rsidTr="00EE5340">
        <w:trPr>
          <w:trHeight w:val="104"/>
        </w:trPr>
        <w:tc>
          <w:tcPr>
            <w:tcW w:w="5400" w:type="dxa"/>
            <w:gridSpan w:val="2"/>
            <w:tcBorders>
              <w:top w:val="single" w:sz="4" w:space="0" w:color="0000FF"/>
              <w:left w:val="double" w:sz="1" w:space="0" w:color="000080"/>
              <w:bottom w:val="double" w:sz="1" w:space="0" w:color="000080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Укажите документ, подтверждающий полномочия лица на подписание Договора страхования:</w:t>
            </w:r>
          </w:p>
        </w:tc>
        <w:tc>
          <w:tcPr>
            <w:tcW w:w="5457" w:type="dxa"/>
            <w:gridSpan w:val="3"/>
            <w:tcBorders>
              <w:top w:val="single" w:sz="4" w:space="0" w:color="0000FF"/>
              <w:left w:val="single" w:sz="4" w:space="0" w:color="0000FF"/>
              <w:bottom w:val="double" w:sz="1" w:space="0" w:color="000080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</w:tbl>
    <w:p w:rsidR="00B75E61" w:rsidRPr="00B75E61" w:rsidRDefault="00B75E61" w:rsidP="00B75E61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tbl>
      <w:tblPr>
        <w:tblW w:w="108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83"/>
        <w:gridCol w:w="3060"/>
        <w:gridCol w:w="1980"/>
        <w:gridCol w:w="1620"/>
        <w:gridCol w:w="1137"/>
      </w:tblGrid>
      <w:tr w:rsidR="00B75E61" w:rsidRPr="00B75E61" w:rsidTr="00EE5340">
        <w:trPr>
          <w:trHeight w:val="345"/>
        </w:trPr>
        <w:tc>
          <w:tcPr>
            <w:tcW w:w="10857" w:type="dxa"/>
            <w:gridSpan w:val="6"/>
            <w:tcBorders>
              <w:top w:val="double" w:sz="1" w:space="0" w:color="000080"/>
              <w:left w:val="double" w:sz="1" w:space="0" w:color="000080"/>
              <w:bottom w:val="single" w:sz="4" w:space="0" w:color="0000FF"/>
              <w:right w:val="double" w:sz="1" w:space="0" w:color="000080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2. ОБЪЕКТ СТРАХОВАНИЯ, СТРАХОВЫЕ СУММЫ, СТРАХОВЫЕ РИСКИ</w:t>
            </w:r>
          </w:p>
        </w:tc>
      </w:tr>
      <w:tr w:rsidR="00B75E61" w:rsidRPr="00B75E61" w:rsidTr="00EE5340">
        <w:trPr>
          <w:trHeight w:val="268"/>
        </w:trPr>
        <w:tc>
          <w:tcPr>
            <w:tcW w:w="3060" w:type="dxa"/>
            <w:gridSpan w:val="2"/>
            <w:tcBorders>
              <w:top w:val="single" w:sz="4" w:space="0" w:color="0000FF"/>
              <w:left w:val="double" w:sz="1" w:space="0" w:color="000080"/>
              <w:bottom w:val="single" w:sz="4" w:space="0" w:color="4F81BD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Объекты страхования </w:t>
            </w:r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>(обозначьте символом то, что Вы желаете застраховать)</w:t>
            </w:r>
          </w:p>
        </w:tc>
        <w:tc>
          <w:tcPr>
            <w:tcW w:w="3060" w:type="dxa"/>
            <w:tcBorders>
              <w:top w:val="single" w:sz="4" w:space="0" w:color="0000FF"/>
              <w:left w:val="double" w:sz="1" w:space="0" w:color="000080"/>
              <w:bottom w:val="single" w:sz="4" w:space="0" w:color="4F81BD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Краткое описание, назначение, характеристики</w:t>
            </w:r>
          </w:p>
        </w:tc>
        <w:tc>
          <w:tcPr>
            <w:tcW w:w="1980" w:type="dxa"/>
            <w:tcBorders>
              <w:top w:val="single" w:sz="4" w:space="0" w:color="0000FF"/>
              <w:left w:val="single" w:sz="4" w:space="0" w:color="0000FF"/>
              <w:bottom w:val="single" w:sz="4" w:space="0" w:color="4F81BD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Заявленная стоимость</w:t>
            </w:r>
          </w:p>
        </w:tc>
        <w:tc>
          <w:tcPr>
            <w:tcW w:w="16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Страховая сумма</w:t>
            </w:r>
          </w:p>
        </w:tc>
        <w:tc>
          <w:tcPr>
            <w:tcW w:w="11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Валюта страхования</w:t>
            </w:r>
          </w:p>
        </w:tc>
      </w:tr>
      <w:bookmarkStart w:id="4" w:name="CheckBox1101"/>
      <w:tr w:rsidR="00B75E61" w:rsidRPr="00B75E61" w:rsidTr="00EE5340">
        <w:trPr>
          <w:trHeight w:val="431"/>
        </w:trPr>
        <w:tc>
          <w:tcPr>
            <w:tcW w:w="3060" w:type="dxa"/>
            <w:gridSpan w:val="2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4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Здания </w:t>
            </w:r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>(производственного, административного, социально-культурного назначения, общественного пользования и др.),</w:t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включая</w:t>
            </w:r>
          </w:p>
        </w:tc>
        <w:bookmarkStart w:id="5" w:name="CheckBox114222011"/>
        <w:tc>
          <w:tcPr>
            <w:tcW w:w="3060" w:type="dxa"/>
            <w:tcBorders>
              <w:top w:val="single" w:sz="4" w:space="0" w:color="0000FF"/>
              <w:left w:val="single" w:sz="4" w:space="0" w:color="0000FF"/>
              <w:bottom w:val="single" w:sz="4" w:space="0" w:color="4F81BD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20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5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конструктивные элементы </w:t>
            </w:r>
          </w:p>
          <w:bookmarkStart w:id="6" w:name="CheckBox1142221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21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6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внутренняя отделка</w:t>
            </w:r>
          </w:p>
          <w:bookmarkStart w:id="7" w:name="CheckBox1142222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22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7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внешняя отделка</w:t>
            </w:r>
          </w:p>
          <w:bookmarkStart w:id="8" w:name="CheckBox1142223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23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8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инженерное оборудование</w:t>
            </w:r>
          </w:p>
        </w:tc>
        <w:tc>
          <w:tcPr>
            <w:tcW w:w="19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bookmarkStart w:id="9" w:name="CheckBox11422193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3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9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  <w:lang w:val="en-US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Рубли</w:t>
            </w:r>
          </w:p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</w:pPr>
          </w:p>
          <w:bookmarkStart w:id="10" w:name="CheckBox11422194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4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0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  <w:lang w:val="en-US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  <w:t>USD</w:t>
            </w:r>
          </w:p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</w:pPr>
          </w:p>
          <w:bookmarkStart w:id="11" w:name="CheckBox11422195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5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1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  <w:lang w:val="en-US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  <w:t>Euro</w:t>
            </w:r>
          </w:p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bookmarkStart w:id="12" w:name="CheckBox1611"/>
      <w:tr w:rsidR="00B75E61" w:rsidRPr="00B75E61" w:rsidTr="00EE5340">
        <w:trPr>
          <w:trHeight w:val="1230"/>
        </w:trPr>
        <w:tc>
          <w:tcPr>
            <w:tcW w:w="3060" w:type="dxa"/>
            <w:gridSpan w:val="2"/>
            <w:tcBorders>
              <w:top w:val="single" w:sz="4" w:space="0" w:color="0000FF"/>
              <w:left w:val="double" w:sz="1" w:space="0" w:color="000080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6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2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Отдельные помещения </w:t>
            </w:r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>(квартиры, комнаты, кабинеты, офисы, лаборатории, цеха и т.п.)</w:t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, включая</w:t>
            </w:r>
            <w:proofErr w:type="gramEnd"/>
          </w:p>
        </w:tc>
        <w:tc>
          <w:tcPr>
            <w:tcW w:w="3060" w:type="dxa"/>
            <w:tcBorders>
              <w:top w:val="single" w:sz="4" w:space="0" w:color="4F81BD"/>
              <w:left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20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конструктивные элементы </w:t>
            </w:r>
          </w:p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21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внутренняя отделка</w:t>
            </w:r>
          </w:p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22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внешняя отделка</w:t>
            </w:r>
          </w:p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23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инженерное оборудование</w:t>
            </w:r>
          </w:p>
        </w:tc>
        <w:tc>
          <w:tcPr>
            <w:tcW w:w="1980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B75E61" w:rsidRPr="00B75E61" w:rsidTr="00EE5340">
        <w:trPr>
          <w:trHeight w:val="381"/>
        </w:trPr>
        <w:tc>
          <w:tcPr>
            <w:tcW w:w="3060" w:type="dxa"/>
            <w:gridSpan w:val="2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6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Хозяйственные постройки </w:t>
            </w:r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>(гаражи, хранилища, склады, навесы, крытые площадки и ограждения и т.п.)</w:t>
            </w:r>
          </w:p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20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конструктивные элементы </w:t>
            </w:r>
          </w:p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21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внутренняя отделка</w:t>
            </w:r>
          </w:p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22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внешняя отделка</w:t>
            </w:r>
          </w:p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23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инженерное оборудование</w:t>
            </w:r>
          </w:p>
        </w:tc>
        <w:tc>
          <w:tcPr>
            <w:tcW w:w="19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B75E61" w:rsidRPr="00B75E61" w:rsidTr="00EE5340">
        <w:trPr>
          <w:trHeight w:val="381"/>
        </w:trPr>
        <w:tc>
          <w:tcPr>
            <w:tcW w:w="3060" w:type="dxa"/>
            <w:gridSpan w:val="2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6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Сооружения </w:t>
            </w:r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>(башни, мачты, агрегаты и иные производственно-технические установки)</w:t>
            </w:r>
          </w:p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bookmarkStart w:id="13" w:name="CheckBox2101"/>
      <w:tr w:rsidR="00B75E61" w:rsidRPr="00B75E61" w:rsidTr="00EE5340">
        <w:trPr>
          <w:trHeight w:val="381"/>
        </w:trPr>
        <w:tc>
          <w:tcPr>
            <w:tcW w:w="3060" w:type="dxa"/>
            <w:gridSpan w:val="2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21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3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Инженерное оборудование производственно-технологическое оборудование, электронное оборудование </w:t>
            </w:r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>(вычислительное, медицинское, телекоммуникационная, копировальная, множительная техника, пожарно-охранные системы и т.п.),</w:t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электробытовое оборудование, оргтехника  </w:t>
            </w:r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 xml:space="preserve">(коммуникации, </w:t>
            </w:r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lastRenderedPageBreak/>
              <w:t>системы, аппараты, станки, передаточные и силовые машины, иные механизмы и приспособления производственно-технического назначения)</w:t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(уточните)</w:t>
            </w:r>
            <w:proofErr w:type="gramEnd"/>
          </w:p>
        </w:tc>
        <w:tc>
          <w:tcPr>
            <w:tcW w:w="30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bookmarkStart w:id="14" w:name="Opisanieob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lastRenderedPageBreak/>
              <w:t xml:space="preserve">       </w:t>
            </w:r>
            <w:bookmarkEnd w:id="14"/>
          </w:p>
        </w:tc>
        <w:tc>
          <w:tcPr>
            <w:tcW w:w="19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bookmarkStart w:id="15" w:name="Stoimost2"/>
            <w:bookmarkEnd w:id="15"/>
          </w:p>
        </w:tc>
        <w:tc>
          <w:tcPr>
            <w:tcW w:w="16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bookmarkStart w:id="16" w:name="symma2"/>
            <w:bookmarkEnd w:id="16"/>
          </w:p>
        </w:tc>
        <w:tc>
          <w:tcPr>
            <w:tcW w:w="1137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B75E61" w:rsidRPr="00B75E61" w:rsidTr="00EE5340">
        <w:trPr>
          <w:trHeight w:val="361"/>
        </w:trPr>
        <w:tc>
          <w:tcPr>
            <w:tcW w:w="3060" w:type="dxa"/>
            <w:gridSpan w:val="2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lastRenderedPageBreak/>
              <w:fldChar w:fldCharType="begin">
                <w:ffData>
                  <w:name w:val="CheckBox16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О</w:t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бъекты в стадии незавершенного строительства</w:t>
            </w:r>
          </w:p>
        </w:tc>
        <w:tc>
          <w:tcPr>
            <w:tcW w:w="30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B75E61" w:rsidRPr="00B75E61" w:rsidTr="00EE5340">
        <w:trPr>
          <w:trHeight w:val="361"/>
        </w:trPr>
        <w:tc>
          <w:tcPr>
            <w:tcW w:w="3060" w:type="dxa"/>
            <w:gridSpan w:val="2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31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Производственный и хозяйственный инвентарь, технологическая оснастка</w:t>
            </w:r>
          </w:p>
        </w:tc>
        <w:tc>
          <w:tcPr>
            <w:tcW w:w="30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bookmarkStart w:id="17" w:name="CheckBox3101"/>
      <w:tr w:rsidR="00B75E61" w:rsidRPr="00B75E61" w:rsidTr="00EE5340">
        <w:trPr>
          <w:trHeight w:val="361"/>
        </w:trPr>
        <w:tc>
          <w:tcPr>
            <w:tcW w:w="3060" w:type="dxa"/>
            <w:gridSpan w:val="2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31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7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Товары, сырье, материалы, готовая продукция и другие товарно-материальные ценности (уточните)</w:t>
            </w:r>
          </w:p>
        </w:tc>
        <w:tc>
          <w:tcPr>
            <w:tcW w:w="30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bookmarkStart w:id="18" w:name="Opisanietmc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</w:t>
            </w:r>
            <w:bookmarkEnd w:id="18"/>
          </w:p>
        </w:tc>
        <w:tc>
          <w:tcPr>
            <w:tcW w:w="19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bookmarkStart w:id="19" w:name="Stoimost3"/>
            <w:bookmarkEnd w:id="19"/>
          </w:p>
        </w:tc>
        <w:tc>
          <w:tcPr>
            <w:tcW w:w="16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bookmarkStart w:id="20" w:name="symma3"/>
            <w:bookmarkEnd w:id="20"/>
          </w:p>
        </w:tc>
        <w:tc>
          <w:tcPr>
            <w:tcW w:w="1137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B75E61" w:rsidRPr="00B75E61" w:rsidTr="00EE5340">
        <w:trPr>
          <w:trHeight w:val="162"/>
        </w:trPr>
        <w:tc>
          <w:tcPr>
            <w:tcW w:w="3060" w:type="dxa"/>
            <w:gridSpan w:val="2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41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Предметы интерьера, мебель, обстановка</w:t>
            </w:r>
          </w:p>
        </w:tc>
        <w:tc>
          <w:tcPr>
            <w:tcW w:w="30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B75E61" w:rsidRPr="00B75E61" w:rsidTr="00EE5340">
        <w:trPr>
          <w:trHeight w:val="162"/>
        </w:trPr>
        <w:tc>
          <w:tcPr>
            <w:tcW w:w="8100" w:type="dxa"/>
            <w:gridSpan w:val="4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bookmarkStart w:id="21" w:name="CheckBox4101"/>
      <w:tr w:rsidR="00B75E61" w:rsidRPr="00B75E61" w:rsidTr="00EE5340">
        <w:trPr>
          <w:trHeight w:val="162"/>
        </w:trPr>
        <w:tc>
          <w:tcPr>
            <w:tcW w:w="3060" w:type="dxa"/>
            <w:gridSpan w:val="2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41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1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  <w:lang w:val="en-US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Иное (укажите)</w:t>
            </w:r>
          </w:p>
        </w:tc>
        <w:tc>
          <w:tcPr>
            <w:tcW w:w="30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</w:pPr>
            <w:bookmarkStart w:id="22" w:name="Opisanieinoe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  <w:t xml:space="preserve"> 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  <w:t xml:space="preserve">   </w:t>
            </w:r>
            <w:bookmarkEnd w:id="22"/>
          </w:p>
        </w:tc>
        <w:tc>
          <w:tcPr>
            <w:tcW w:w="19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bookmarkStart w:id="23" w:name="Stoimost4"/>
            <w:bookmarkEnd w:id="23"/>
          </w:p>
        </w:tc>
        <w:tc>
          <w:tcPr>
            <w:tcW w:w="16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bookmarkStart w:id="24" w:name="symma4"/>
            <w:bookmarkEnd w:id="24"/>
          </w:p>
        </w:tc>
        <w:tc>
          <w:tcPr>
            <w:tcW w:w="1137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B75E61" w:rsidRPr="00B75E61" w:rsidTr="00EE5340">
        <w:trPr>
          <w:trHeight w:val="70"/>
        </w:trPr>
        <w:tc>
          <w:tcPr>
            <w:tcW w:w="6120" w:type="dxa"/>
            <w:gridSpan w:val="3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ИТОГО: </w:t>
            </w:r>
          </w:p>
        </w:tc>
        <w:tc>
          <w:tcPr>
            <w:tcW w:w="19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B75E61" w:rsidRPr="00B75E61" w:rsidTr="00EE5340">
        <w:trPr>
          <w:trHeight w:val="150"/>
        </w:trPr>
        <w:tc>
          <w:tcPr>
            <w:tcW w:w="2977" w:type="dxa"/>
            <w:vMerge w:val="restart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Заявленная стоимость  устанавливается на основании:</w:t>
            </w:r>
          </w:p>
        </w:tc>
        <w:bookmarkStart w:id="25" w:name="CheckBox11422411"/>
        <w:tc>
          <w:tcPr>
            <w:tcW w:w="7880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4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5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  <w:lang w:val="en-US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оценочной стоимости</w:t>
            </w:r>
          </w:p>
        </w:tc>
      </w:tr>
      <w:tr w:rsidR="00B75E61" w:rsidRPr="00B75E61" w:rsidTr="00EE5340">
        <w:trPr>
          <w:trHeight w:val="70"/>
        </w:trPr>
        <w:tc>
          <w:tcPr>
            <w:tcW w:w="2977" w:type="dxa"/>
            <w:vMerge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CCEC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</w:tc>
        <w:bookmarkStart w:id="26" w:name="CheckBox11422511"/>
        <w:tc>
          <w:tcPr>
            <w:tcW w:w="7880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5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6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  <w:lang w:val="en-US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балансовой (остаточной) стоимости </w:t>
            </w:r>
          </w:p>
        </w:tc>
      </w:tr>
      <w:tr w:rsidR="00B75E61" w:rsidRPr="00B75E61" w:rsidTr="00EE5340">
        <w:trPr>
          <w:trHeight w:val="70"/>
        </w:trPr>
        <w:tc>
          <w:tcPr>
            <w:tcW w:w="2977" w:type="dxa"/>
            <w:vMerge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CCEC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</w:tc>
        <w:bookmarkStart w:id="27" w:name="CheckBox11422611"/>
        <w:tc>
          <w:tcPr>
            <w:tcW w:w="7880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6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7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договора лизинга/купли-продажи/залога</w:t>
            </w:r>
          </w:p>
        </w:tc>
      </w:tr>
      <w:tr w:rsidR="00B75E61" w:rsidRPr="00B75E61" w:rsidTr="00EE5340">
        <w:trPr>
          <w:trHeight w:val="70"/>
        </w:trPr>
        <w:tc>
          <w:tcPr>
            <w:tcW w:w="2977" w:type="dxa"/>
            <w:vMerge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CCEC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</w:tc>
        <w:bookmarkStart w:id="28" w:name="CheckBox11422711"/>
        <w:tc>
          <w:tcPr>
            <w:tcW w:w="7880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7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8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  <w:lang w:val="en-US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иное, укажите: </w:t>
            </w:r>
            <w:bookmarkStart w:id="29" w:name="Stoimostinoe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</w:t>
            </w:r>
            <w:bookmarkEnd w:id="29"/>
          </w:p>
        </w:tc>
      </w:tr>
      <w:tr w:rsidR="00B75E61" w:rsidRPr="00B75E61" w:rsidTr="00EE5340">
        <w:trPr>
          <w:trHeight w:val="70"/>
        </w:trPr>
        <w:tc>
          <w:tcPr>
            <w:tcW w:w="2977" w:type="dxa"/>
            <w:vMerge w:val="restart"/>
            <w:tcBorders>
              <w:top w:val="single" w:sz="4" w:space="0" w:color="0000FF"/>
              <w:left w:val="double" w:sz="1" w:space="0" w:color="000080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Страховые риски </w:t>
            </w:r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>(выберите риски, от которых необходимо застраховать имущество):</w:t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</w:p>
        </w:tc>
        <w:bookmarkStart w:id="30" w:name="CheckBoxRisk121"/>
        <w:tc>
          <w:tcPr>
            <w:tcW w:w="7880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Risk1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30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  <w:lang w:val="en-US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пожар</w:t>
            </w:r>
          </w:p>
        </w:tc>
      </w:tr>
      <w:tr w:rsidR="00B75E61" w:rsidRPr="00B75E61" w:rsidTr="00EE5340">
        <w:trPr>
          <w:trHeight w:val="70"/>
        </w:trPr>
        <w:tc>
          <w:tcPr>
            <w:tcW w:w="2977" w:type="dxa"/>
            <w:vMerge/>
            <w:tcBorders>
              <w:left w:val="double" w:sz="1" w:space="0" w:color="000080"/>
            </w:tcBorders>
            <w:shd w:val="clear" w:color="auto" w:fill="CCEC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</w:tc>
        <w:bookmarkStart w:id="31" w:name="CheckBoxRisk211"/>
        <w:tc>
          <w:tcPr>
            <w:tcW w:w="7880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Risk2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31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  <w:lang w:val="en-US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удар молнии</w:t>
            </w:r>
          </w:p>
        </w:tc>
      </w:tr>
      <w:tr w:rsidR="00B75E61" w:rsidRPr="00B75E61" w:rsidTr="00EE5340">
        <w:trPr>
          <w:trHeight w:val="70"/>
        </w:trPr>
        <w:tc>
          <w:tcPr>
            <w:tcW w:w="2977" w:type="dxa"/>
            <w:vMerge/>
            <w:tcBorders>
              <w:left w:val="double" w:sz="1" w:space="0" w:color="000080"/>
            </w:tcBorders>
            <w:shd w:val="clear" w:color="auto" w:fill="CCEC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</w:tc>
        <w:bookmarkStart w:id="32" w:name="CheckBoxRisk311"/>
        <w:tc>
          <w:tcPr>
            <w:tcW w:w="7880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Risk3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32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взрыв</w:t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</w:p>
        </w:tc>
      </w:tr>
      <w:tr w:rsidR="00B75E61" w:rsidRPr="00B75E61" w:rsidTr="00EE5340">
        <w:trPr>
          <w:trHeight w:val="70"/>
        </w:trPr>
        <w:tc>
          <w:tcPr>
            <w:tcW w:w="2977" w:type="dxa"/>
            <w:vMerge/>
            <w:tcBorders>
              <w:left w:val="double" w:sz="1" w:space="0" w:color="000080"/>
            </w:tcBorders>
            <w:shd w:val="clear" w:color="auto" w:fill="CCEC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</w:tc>
        <w:bookmarkStart w:id="33" w:name="CheckBoxRisk411"/>
        <w:tc>
          <w:tcPr>
            <w:tcW w:w="7880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Risk4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33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отключение или авария инженерных сетей и коммуникаций, проникновение воды из соседних помещений</w:t>
            </w:r>
          </w:p>
        </w:tc>
      </w:tr>
      <w:tr w:rsidR="00B75E61" w:rsidRPr="00B75E61" w:rsidTr="00EE5340">
        <w:trPr>
          <w:trHeight w:val="70"/>
        </w:trPr>
        <w:tc>
          <w:tcPr>
            <w:tcW w:w="2977" w:type="dxa"/>
            <w:vMerge/>
            <w:tcBorders>
              <w:left w:val="double" w:sz="1" w:space="0" w:color="000080"/>
            </w:tcBorders>
            <w:shd w:val="clear" w:color="auto" w:fill="CCEC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</w:tc>
        <w:bookmarkStart w:id="34" w:name="CheckBoxRisk511"/>
        <w:tc>
          <w:tcPr>
            <w:tcW w:w="7880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Risk5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34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действие природных сил и стихийных бедствий</w:t>
            </w:r>
          </w:p>
        </w:tc>
      </w:tr>
      <w:tr w:rsidR="00B75E61" w:rsidRPr="00B75E61" w:rsidTr="00EE5340">
        <w:trPr>
          <w:trHeight w:val="70"/>
        </w:trPr>
        <w:tc>
          <w:tcPr>
            <w:tcW w:w="2977" w:type="dxa"/>
            <w:vMerge/>
            <w:tcBorders>
              <w:left w:val="double" w:sz="1" w:space="0" w:color="000080"/>
            </w:tcBorders>
            <w:shd w:val="clear" w:color="auto" w:fill="CCEC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</w:p>
        </w:tc>
        <w:bookmarkStart w:id="35" w:name="CheckBoxRisk711"/>
        <w:tc>
          <w:tcPr>
            <w:tcW w:w="7880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Risk7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35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постороннее воздействие</w:t>
            </w:r>
          </w:p>
        </w:tc>
      </w:tr>
      <w:tr w:rsidR="00B75E61" w:rsidRPr="00B75E61" w:rsidTr="00EE5340">
        <w:trPr>
          <w:trHeight w:val="70"/>
        </w:trPr>
        <w:tc>
          <w:tcPr>
            <w:tcW w:w="2977" w:type="dxa"/>
            <w:vMerge/>
            <w:tcBorders>
              <w:left w:val="double" w:sz="1" w:space="0" w:color="000080"/>
            </w:tcBorders>
            <w:shd w:val="clear" w:color="auto" w:fill="CCEC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</w:p>
        </w:tc>
        <w:bookmarkStart w:id="36" w:name="CheckBoxRisk811"/>
        <w:tc>
          <w:tcPr>
            <w:tcW w:w="7880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Risk8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36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противоправные действия третьих лиц</w:t>
            </w:r>
          </w:p>
        </w:tc>
      </w:tr>
      <w:tr w:rsidR="00B75E61" w:rsidRPr="00B75E61" w:rsidTr="00EE5340">
        <w:trPr>
          <w:trHeight w:val="70"/>
        </w:trPr>
        <w:tc>
          <w:tcPr>
            <w:tcW w:w="2977" w:type="dxa"/>
            <w:vMerge/>
            <w:tcBorders>
              <w:left w:val="double" w:sz="1" w:space="0" w:color="000080"/>
            </w:tcBorders>
            <w:shd w:val="clear" w:color="auto" w:fill="CCEC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</w:p>
        </w:tc>
        <w:bookmarkStart w:id="37" w:name="CheckBoxRisk1111"/>
        <w:tc>
          <w:tcPr>
            <w:tcW w:w="7880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Risk11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37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бой оконных стекол, зе</w:t>
            </w:r>
            <w:bookmarkStart w:id="38" w:name="%2525D0%252594%2525D1%252580%2525D1%252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ркал, витрин и других подобных элементов из стекла, фарфора и других хрупких элементов       </w:t>
            </w:r>
            <w:bookmarkEnd w:id="38"/>
          </w:p>
        </w:tc>
      </w:tr>
      <w:tr w:rsidR="00B75E61" w:rsidRPr="00B75E61" w:rsidTr="00EE5340">
        <w:trPr>
          <w:trHeight w:val="307"/>
        </w:trPr>
        <w:tc>
          <w:tcPr>
            <w:tcW w:w="2977" w:type="dxa"/>
            <w:vMerge/>
            <w:tcBorders>
              <w:left w:val="double" w:sz="1" w:space="0" w:color="000080"/>
              <w:bottom w:val="single" w:sz="4" w:space="0" w:color="0000FF"/>
            </w:tcBorders>
            <w:shd w:val="clear" w:color="auto" w:fill="CCEC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</w:tc>
        <w:tc>
          <w:tcPr>
            <w:tcW w:w="7880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color w:val="808080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Risk7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массовые беспорядки или уничтожение имущества по неосторожности</w:t>
            </w:r>
          </w:p>
        </w:tc>
      </w:tr>
      <w:tr w:rsidR="00B75E61" w:rsidRPr="00B75E61" w:rsidTr="00EE5340">
        <w:trPr>
          <w:trHeight w:val="307"/>
        </w:trPr>
        <w:tc>
          <w:tcPr>
            <w:tcW w:w="2977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CCEC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Дополнительное страхование</w:t>
            </w: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:</w:t>
            </w:r>
          </w:p>
        </w:tc>
        <w:tc>
          <w:tcPr>
            <w:tcW w:w="7880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Risk11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 w:rsidDel="00035165">
              <w:rPr>
                <w:rFonts w:ascii="Times New Roman" w:eastAsia="Lucida Sans Unicode" w:hAnsi="Times New Roman" w:cs="Times New Roman"/>
                <w:b/>
                <w:i/>
                <w:color w:val="808080"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террористический акт</w:t>
            </w:r>
          </w:p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Risk11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диверсия</w:t>
            </w:r>
          </w:p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808080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Risk11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авария электронного оборудования</w:t>
            </w:r>
          </w:p>
        </w:tc>
      </w:tr>
      <w:tr w:rsidR="00B75E61" w:rsidRPr="00B75E61" w:rsidTr="00EE5340">
        <w:trPr>
          <w:trHeight w:val="70"/>
        </w:trPr>
        <w:tc>
          <w:tcPr>
            <w:tcW w:w="10857" w:type="dxa"/>
            <w:gridSpan w:val="6"/>
            <w:tcBorders>
              <w:top w:val="single" w:sz="4" w:space="0" w:color="0000FF"/>
              <w:left w:val="double" w:sz="1" w:space="0" w:color="000080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Включение в Договор страхования дополнительных расходов по принятию Страхователем разумных и доступных мер в сложившихся обстоятельствах, чтобы уменьшить возможные убытки при наступлении страхового случая (тушение или предупреждение распространения огня, аварий и т.п.). Принимая такие меры, Страхователь должен следовать указаниям Страховщика, если они сообщены Страхователю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80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да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81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</w:tr>
      <w:tr w:rsidR="00B75E61" w:rsidRPr="00B75E61" w:rsidTr="00EE5340">
        <w:trPr>
          <w:trHeight w:val="70"/>
        </w:trPr>
        <w:tc>
          <w:tcPr>
            <w:tcW w:w="10857" w:type="dxa"/>
            <w:gridSpan w:val="6"/>
            <w:tcBorders>
              <w:top w:val="single" w:sz="4" w:space="0" w:color="0000FF"/>
              <w:left w:val="double" w:sz="1" w:space="0" w:color="000080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Включение в Договор страхования дополнительных расходов по расчистке территории страхования от обломков (остатков) застрахованного имущества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80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да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81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</w:tr>
      <w:tr w:rsidR="00B75E61" w:rsidRPr="00B75E61" w:rsidTr="00EE5340">
        <w:trPr>
          <w:trHeight w:val="359"/>
        </w:trPr>
        <w:tc>
          <w:tcPr>
            <w:tcW w:w="2977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Страхователь владеет, пользуется, распоряжается имуществом на основании документа </w:t>
            </w:r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>(укажите документ)</w:t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:</w:t>
            </w:r>
          </w:p>
        </w:tc>
        <w:tc>
          <w:tcPr>
            <w:tcW w:w="7880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bookmarkStart w:id="39" w:name="CheckBox114228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39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свидетельство о праве собственности, </w:t>
            </w:r>
          </w:p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договор купли-продажи</w:t>
            </w:r>
            <w:bookmarkStart w:id="40" w:name="%2525D0%2525B4%2525D0%2525BE%2525D0%2525"/>
          </w:p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bookmarkStart w:id="41" w:name="CheckBox114221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41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договор аренды/ лизинга № </w:t>
            </w:r>
            <w:bookmarkStart w:id="42" w:name="%2525D0%2525B0%2525D1%252580%2525D0%252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u w:val="single"/>
              </w:rPr>
              <w:t xml:space="preserve"> 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u w:val="single"/>
              </w:rPr>
              <w:t>от</w:t>
            </w:r>
            <w:proofErr w:type="gramEnd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u w:val="single"/>
              </w:rPr>
              <w:t xml:space="preserve">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</w:t>
            </w:r>
          </w:p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bookmarkStart w:id="43" w:name="CheckBox11422241"/>
            <w:bookmarkEnd w:id="42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2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43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договор ответственного хранения №     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u w:val="single"/>
              </w:rPr>
              <w:t xml:space="preserve"> 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u w:val="single"/>
              </w:rPr>
              <w:t>от</w:t>
            </w:r>
            <w:proofErr w:type="gramEnd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u w:val="single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</w:t>
            </w:r>
          </w:p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bookmarkStart w:id="44" w:name="CheckBox114223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3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44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находится в залоге у банка:</w:t>
            </w:r>
            <w:bookmarkStart w:id="45" w:name="%2525D0%2525B7%2525D0%2525B0%2525D0%252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_______________Договор залога № ____</w:t>
            </w:r>
            <w:bookmarkEnd w:id="45"/>
            <w:proofErr w:type="gramStart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от</w:t>
            </w:r>
            <w:proofErr w:type="gramEnd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</w:p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Договор ипотеки № ________    </w:t>
            </w:r>
          </w:p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bookmarkStart w:id="46" w:name="CheckBox11422191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1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46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Кредитный договор № ________ 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от</w:t>
            </w:r>
            <w:proofErr w:type="gramEnd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        </w:t>
            </w:r>
          </w:p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bookmarkStart w:id="47" w:name="CheckBox114221921210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12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47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иное (укажите)                 </w:t>
            </w:r>
            <w:bookmarkEnd w:id="40"/>
          </w:p>
        </w:tc>
      </w:tr>
      <w:tr w:rsidR="00B75E61" w:rsidRPr="00B75E61" w:rsidTr="00EE5340">
        <w:trPr>
          <w:trHeight w:val="359"/>
        </w:trPr>
        <w:tc>
          <w:tcPr>
            <w:tcW w:w="2977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Применение безусловной франшизы</w:t>
            </w:r>
          </w:p>
        </w:tc>
        <w:tc>
          <w:tcPr>
            <w:tcW w:w="7880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-108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80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от 0,5% до 1%     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80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от 1% до 5% 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80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от 5% до 10%   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80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от 10% до 20% </w:t>
            </w:r>
          </w:p>
        </w:tc>
      </w:tr>
      <w:tr w:rsidR="00B75E61" w:rsidRPr="00B75E61" w:rsidTr="00EE5340">
        <w:trPr>
          <w:trHeight w:val="359"/>
        </w:trPr>
        <w:tc>
          <w:tcPr>
            <w:tcW w:w="2977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Применение условной франшизы</w:t>
            </w:r>
          </w:p>
        </w:tc>
        <w:tc>
          <w:tcPr>
            <w:tcW w:w="7880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-108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80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81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</w:tr>
      <w:tr w:rsidR="00B75E61" w:rsidRPr="00B75E61" w:rsidTr="00EE5340">
        <w:trPr>
          <w:trHeight w:val="359"/>
        </w:trPr>
        <w:tc>
          <w:tcPr>
            <w:tcW w:w="2977" w:type="dxa"/>
            <w:tcBorders>
              <w:top w:val="single" w:sz="4" w:space="0" w:color="0000FF"/>
              <w:left w:val="double" w:sz="1" w:space="0" w:color="000080"/>
              <w:bottom w:val="double" w:sz="1" w:space="0" w:color="000080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proofErr w:type="gramStart"/>
            <w:r w:rsidRPr="00B75E61">
              <w:rPr>
                <w:rFonts w:ascii="Times New Roman" w:eastAsia="Lucida Sans Unicode" w:hAnsi="Times New Roman" w:cs="Times New Roman"/>
                <w:b/>
                <w:i/>
                <w:snapToGrid w:val="0"/>
                <w:kern w:val="1"/>
                <w:sz w:val="20"/>
                <w:szCs w:val="20"/>
              </w:rPr>
              <w:t xml:space="preserve">Оговорки, отличные от указанных в Правилах страхования </w:t>
            </w:r>
            <w:r w:rsidRPr="00B75E61">
              <w:rPr>
                <w:rFonts w:ascii="Times New Roman" w:eastAsia="Lucida Sans Unicode" w:hAnsi="Times New Roman" w:cs="Times New Roman"/>
                <w:i/>
                <w:snapToGrid w:val="0"/>
                <w:kern w:val="1"/>
                <w:sz w:val="20"/>
                <w:szCs w:val="20"/>
              </w:rPr>
              <w:t>(указать):</w:t>
            </w:r>
            <w:proofErr w:type="gramEnd"/>
          </w:p>
        </w:tc>
        <w:tc>
          <w:tcPr>
            <w:tcW w:w="7880" w:type="dxa"/>
            <w:gridSpan w:val="5"/>
            <w:tcBorders>
              <w:top w:val="single" w:sz="4" w:space="0" w:color="0000FF"/>
              <w:left w:val="single" w:sz="4" w:space="0" w:color="0000FF"/>
              <w:bottom w:val="double" w:sz="1" w:space="0" w:color="000080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</w:tbl>
    <w:p w:rsidR="00B75E61" w:rsidRPr="00B75E61" w:rsidRDefault="00B75E61" w:rsidP="00B75E6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i/>
          <w:kern w:val="1"/>
          <w:sz w:val="20"/>
          <w:szCs w:val="20"/>
        </w:rPr>
      </w:pPr>
      <w:bookmarkStart w:id="48" w:name="%2525D0%2525BA%2525D1%252580%2525D0%2525"/>
      <w:bookmarkStart w:id="49" w:name="%2525D0%2525BE%2525D1%252582%2525D0%2525"/>
    </w:p>
    <w:tbl>
      <w:tblPr>
        <w:tblW w:w="108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97"/>
        <w:gridCol w:w="178"/>
        <w:gridCol w:w="186"/>
        <w:gridCol w:w="353"/>
        <w:gridCol w:w="180"/>
        <w:gridCol w:w="360"/>
        <w:gridCol w:w="540"/>
        <w:gridCol w:w="360"/>
        <w:gridCol w:w="180"/>
        <w:gridCol w:w="194"/>
        <w:gridCol w:w="202"/>
        <w:gridCol w:w="144"/>
        <w:gridCol w:w="180"/>
        <w:gridCol w:w="249"/>
        <w:gridCol w:w="111"/>
        <w:gridCol w:w="30"/>
        <w:gridCol w:w="279"/>
        <w:gridCol w:w="51"/>
        <w:gridCol w:w="232"/>
        <w:gridCol w:w="147"/>
        <w:gridCol w:w="163"/>
        <w:gridCol w:w="379"/>
        <w:gridCol w:w="303"/>
        <w:gridCol w:w="142"/>
        <w:gridCol w:w="1693"/>
        <w:gridCol w:w="28"/>
        <w:gridCol w:w="836"/>
        <w:gridCol w:w="36"/>
        <w:gridCol w:w="1303"/>
      </w:tblGrid>
      <w:tr w:rsidR="00B75E61" w:rsidRPr="00B75E61" w:rsidTr="00EE5340">
        <w:trPr>
          <w:trHeight w:val="501"/>
        </w:trPr>
        <w:tc>
          <w:tcPr>
            <w:tcW w:w="10836" w:type="dxa"/>
            <w:gridSpan w:val="29"/>
            <w:tcBorders>
              <w:top w:val="double" w:sz="1" w:space="0" w:color="000080"/>
              <w:left w:val="double" w:sz="1" w:space="0" w:color="000080"/>
              <w:bottom w:val="single" w:sz="4" w:space="0" w:color="0000FF"/>
              <w:right w:val="double" w:sz="1" w:space="0" w:color="000080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bookmarkStart w:id="50" w:name="OLE_LINK1"/>
            <w:bookmarkEnd w:id="50"/>
          </w:p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3. ИНФОРМАЦИЯ О РИСКОЗАЩИЩЕННОСТИ ОБЪЕКТА</w:t>
            </w:r>
          </w:p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>(заполняется на каждую территорию/объе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>кт  стр</w:t>
            </w:r>
            <w:proofErr w:type="gramEnd"/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>ахования)</w:t>
            </w:r>
          </w:p>
        </w:tc>
      </w:tr>
      <w:tr w:rsidR="00B75E61" w:rsidRPr="00B75E61" w:rsidTr="00EE5340">
        <w:tc>
          <w:tcPr>
            <w:tcW w:w="10836" w:type="dxa"/>
            <w:gridSpan w:val="29"/>
            <w:tcBorders>
              <w:top w:val="single" w:sz="4" w:space="0" w:color="0000FF"/>
              <w:left w:val="double" w:sz="1" w:space="0" w:color="000080"/>
              <w:bottom w:val="single" w:sz="4" w:space="0" w:color="0000FF"/>
              <w:right w:val="double" w:sz="1" w:space="0" w:color="000080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Территория страхования </w:t>
            </w:r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>(адрес, этаж, № пом., кадастровый/ условный №)</w:t>
            </w:r>
          </w:p>
        </w:tc>
      </w:tr>
      <w:tr w:rsidR="00B75E61" w:rsidRPr="00B75E61" w:rsidTr="00EE5340">
        <w:tc>
          <w:tcPr>
            <w:tcW w:w="10836" w:type="dxa"/>
            <w:gridSpan w:val="29"/>
            <w:tcBorders>
              <w:top w:val="single" w:sz="4" w:space="0" w:color="0000FF"/>
              <w:left w:val="double" w:sz="1" w:space="0" w:color="000080"/>
              <w:bottom w:val="single" w:sz="4" w:space="0" w:color="0000FF"/>
              <w:right w:val="double" w:sz="1" w:space="0" w:color="000080"/>
            </w:tcBorders>
            <w:shd w:val="clear" w:color="auto" w:fill="FFFF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B75E61" w:rsidRPr="00B75E61" w:rsidTr="00EE5340">
        <w:tc>
          <w:tcPr>
            <w:tcW w:w="6116" w:type="dxa"/>
            <w:gridSpan w:val="21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Укажите страхуемые объекты, расположенные на данной территории страхования:</w:t>
            </w:r>
          </w:p>
        </w:tc>
        <w:bookmarkStart w:id="51" w:name="CheckBox114221921310"/>
        <w:tc>
          <w:tcPr>
            <w:tcW w:w="4720" w:type="dxa"/>
            <w:gridSpan w:val="8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13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5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Здания/помещения </w:t>
            </w:r>
            <w:bookmarkStart w:id="52" w:name="CheckBox1142219233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3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52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Оборудование</w:t>
            </w:r>
          </w:p>
          <w:bookmarkStart w:id="53" w:name="CheckBox114221922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2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53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ТМЦ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bookmarkStart w:id="54" w:name="CheckBox1142219246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4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54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И</w:t>
            </w:r>
            <w:proofErr w:type="gramEnd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ное, укажите </w:t>
            </w:r>
            <w:bookmarkStart w:id="55" w:name="%2525D0%2525BE%2525D0%2525B1%2525D1%252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      </w:t>
            </w:r>
            <w:bookmarkEnd w:id="55"/>
          </w:p>
        </w:tc>
      </w:tr>
      <w:tr w:rsidR="00B75E61" w:rsidRPr="00B75E61" w:rsidTr="00EE5340">
        <w:tc>
          <w:tcPr>
            <w:tcW w:w="10836" w:type="dxa"/>
            <w:gridSpan w:val="29"/>
            <w:tcBorders>
              <w:top w:val="single" w:sz="4" w:space="0" w:color="0000FF"/>
              <w:left w:val="double" w:sz="1" w:space="0" w:color="000080"/>
              <w:bottom w:val="single" w:sz="4" w:space="0" w:color="0000FF"/>
              <w:right w:val="double" w:sz="1" w:space="0" w:color="000080"/>
            </w:tcBorders>
            <w:shd w:val="clear" w:color="auto" w:fill="FFFF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Общая информация о здании</w:t>
            </w:r>
          </w:p>
        </w:tc>
      </w:tr>
      <w:tr w:rsidR="00B75E61" w:rsidRPr="00B75E61" w:rsidTr="00EE5340">
        <w:trPr>
          <w:trHeight w:val="300"/>
        </w:trPr>
        <w:tc>
          <w:tcPr>
            <w:tcW w:w="2514" w:type="dxa"/>
            <w:gridSpan w:val="4"/>
            <w:vMerge w:val="restart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Объект недвижимости:</w:t>
            </w:r>
          </w:p>
        </w:tc>
        <w:bookmarkStart w:id="56" w:name="CheckBox11422192511"/>
        <w:tc>
          <w:tcPr>
            <w:tcW w:w="3060" w:type="dxa"/>
            <w:gridSpan w:val="1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5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56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принадлежит Страхователю </w:t>
            </w:r>
          </w:p>
        </w:tc>
        <w:bookmarkStart w:id="57" w:name="CheckBox11422192611"/>
        <w:tc>
          <w:tcPr>
            <w:tcW w:w="5262" w:type="dxa"/>
            <w:gridSpan w:val="11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6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57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арендуется Страхователем, укажите арендодателя: </w:t>
            </w:r>
            <w:bookmarkStart w:id="58" w:name="arendodatel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   </w:t>
            </w:r>
            <w:bookmarkEnd w:id="58"/>
          </w:p>
          <w:p w:rsidR="00B75E61" w:rsidRPr="00B75E61" w:rsidRDefault="00B75E61" w:rsidP="00B82E8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Договор аренды № </w:t>
            </w:r>
            <w:bookmarkStart w:id="59" w:name="arendan"/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________</w:t>
            </w:r>
            <w:bookmarkEnd w:id="59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от </w:t>
            </w:r>
            <w:bookmarkStart w:id="60" w:name="arendadata"/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__</w:t>
            </w:r>
            <w:bookmarkEnd w:id="60"/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____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действует до</w:t>
            </w:r>
            <w:bookmarkStart w:id="61" w:name="arendado"/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____</w:t>
            </w:r>
            <w:bookmarkStart w:id="62" w:name="_GoBack"/>
            <w:bookmarkEnd w:id="62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  </w:t>
            </w:r>
            <w:bookmarkEnd w:id="61"/>
          </w:p>
        </w:tc>
      </w:tr>
      <w:tr w:rsidR="00B75E61" w:rsidRPr="00B75E61" w:rsidTr="00EE5340">
        <w:trPr>
          <w:trHeight w:val="165"/>
        </w:trPr>
        <w:tc>
          <w:tcPr>
            <w:tcW w:w="2514" w:type="dxa"/>
            <w:gridSpan w:val="4"/>
            <w:vMerge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</w:tc>
        <w:bookmarkStart w:id="63" w:name="CheckBox11422192711"/>
        <w:tc>
          <w:tcPr>
            <w:tcW w:w="3060" w:type="dxa"/>
            <w:gridSpan w:val="1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B75E61" w:rsidRPr="00B82E82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7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63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иное, укажите: </w:t>
            </w:r>
            <w:bookmarkStart w:id="64" w:name="objectinoe"/>
            <w:r w:rsidRP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 </w:t>
            </w:r>
            <w:bookmarkEnd w:id="64"/>
          </w:p>
        </w:tc>
        <w:tc>
          <w:tcPr>
            <w:tcW w:w="5262" w:type="dxa"/>
            <w:gridSpan w:val="11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B75E61" w:rsidRPr="00B75E61" w:rsidTr="00EE5340">
        <w:trPr>
          <w:trHeight w:val="165"/>
        </w:trPr>
        <w:tc>
          <w:tcPr>
            <w:tcW w:w="4530" w:type="dxa"/>
            <w:gridSpan w:val="11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Укажите назначение здания:</w:t>
            </w:r>
          </w:p>
        </w:tc>
        <w:tc>
          <w:tcPr>
            <w:tcW w:w="6306" w:type="dxa"/>
            <w:gridSpan w:val="18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B75E61" w:rsidRPr="00B75E61" w:rsidTr="00EE5340">
        <w:tc>
          <w:tcPr>
            <w:tcW w:w="4530" w:type="dxa"/>
            <w:gridSpan w:val="11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Год ввода в эксплуатацию:</w:t>
            </w:r>
          </w:p>
        </w:tc>
        <w:tc>
          <w:tcPr>
            <w:tcW w:w="1044" w:type="dxa"/>
            <w:gridSpan w:val="7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bookmarkStart w:id="65" w:name="%2525D0%252593%2525D0%2525BE%2525D0%2525"/>
          </w:p>
        </w:tc>
        <w:tc>
          <w:tcPr>
            <w:tcW w:w="3959" w:type="dxa"/>
            <w:gridSpan w:val="10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Год последнего капитального ремонта:</w:t>
            </w:r>
          </w:p>
        </w:tc>
        <w:tc>
          <w:tcPr>
            <w:tcW w:w="130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</w:t>
            </w:r>
            <w:bookmarkEnd w:id="65"/>
          </w:p>
        </w:tc>
      </w:tr>
      <w:tr w:rsidR="00B75E61" w:rsidRPr="00B75E61" w:rsidTr="00EE5340">
        <w:tc>
          <w:tcPr>
            <w:tcW w:w="4530" w:type="dxa"/>
            <w:gridSpan w:val="11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Общая площадь здания/помещения/площадки:</w:t>
            </w:r>
          </w:p>
        </w:tc>
        <w:tc>
          <w:tcPr>
            <w:tcW w:w="1044" w:type="dxa"/>
            <w:gridSpan w:val="7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bookmarkStart w:id="66" w:name="%2525D0%25259F%2525D0%2525BB%2525D0%2525"/>
            <w:bookmarkEnd w:id="66"/>
          </w:p>
        </w:tc>
        <w:tc>
          <w:tcPr>
            <w:tcW w:w="3959" w:type="dxa"/>
            <w:gridSpan w:val="10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Этажность здания/занимаемый этаж:</w:t>
            </w:r>
          </w:p>
        </w:tc>
        <w:tc>
          <w:tcPr>
            <w:tcW w:w="130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bookmarkStart w:id="67" w:name="%2525D0%2525AD%2525D1%252582%2525D0%252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</w:t>
            </w:r>
            <w:bookmarkEnd w:id="67"/>
          </w:p>
        </w:tc>
      </w:tr>
      <w:tr w:rsidR="00B75E61" w:rsidRPr="00B75E61" w:rsidTr="00EE5340">
        <w:tc>
          <w:tcPr>
            <w:tcW w:w="5214" w:type="dxa"/>
            <w:gridSpan w:val="15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right="-108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Закончено ли строительство объекта недвижимости?</w:t>
            </w:r>
          </w:p>
        </w:tc>
        <w:tc>
          <w:tcPr>
            <w:tcW w:w="592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-108" w:right="-108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bookmarkStart w:id="68" w:name="CheckBox1142219282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8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68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да </w:t>
            </w:r>
          </w:p>
        </w:tc>
        <w:tc>
          <w:tcPr>
            <w:tcW w:w="5030" w:type="dxa"/>
            <w:gridSpan w:val="10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-108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bookmarkStart w:id="69" w:name="CheckBox114221929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9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69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нет, укажите насколько % завершено строительство: </w:t>
            </w:r>
            <w:bookmarkStart w:id="70" w:name="nezavstr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</w:t>
            </w:r>
            <w:bookmarkEnd w:id="70"/>
          </w:p>
        </w:tc>
      </w:tr>
      <w:tr w:rsidR="00B75E61" w:rsidRPr="00B75E61" w:rsidTr="00EE5340">
        <w:tc>
          <w:tcPr>
            <w:tcW w:w="5806" w:type="dxa"/>
            <w:gridSpan w:val="19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right="-108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Укажите % износа страхуемого объекта недвижимости:</w:t>
            </w:r>
          </w:p>
        </w:tc>
        <w:tc>
          <w:tcPr>
            <w:tcW w:w="5030" w:type="dxa"/>
            <w:gridSpan w:val="10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-108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bookmarkStart w:id="71" w:name="iznosned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</w:t>
            </w:r>
            <w:bookmarkEnd w:id="71"/>
          </w:p>
        </w:tc>
      </w:tr>
      <w:tr w:rsidR="00B75E61" w:rsidRPr="00B75E61" w:rsidTr="00EE5340">
        <w:tc>
          <w:tcPr>
            <w:tcW w:w="5214" w:type="dxa"/>
            <w:gridSpan w:val="15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right="-108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Ведутся ли на объекте недвижимости строительные/ монтажные/отделочные/ ремонтные  работы?</w:t>
            </w:r>
          </w:p>
        </w:tc>
        <w:tc>
          <w:tcPr>
            <w:tcW w:w="592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-108" w:right="-108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bookmarkStart w:id="72" w:name="CheckBox114221921010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72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нет</w:t>
            </w:r>
          </w:p>
        </w:tc>
        <w:tc>
          <w:tcPr>
            <w:tcW w:w="5030" w:type="dxa"/>
            <w:gridSpan w:val="10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-108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bookmarkStart w:id="73" w:name="CheckBox11422192118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11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73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да, укажите какие </w:t>
            </w:r>
            <w:bookmarkStart w:id="74" w:name="strrab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  <w:t xml:space="preserve">          </w:t>
            </w:r>
            <w:bookmarkEnd w:id="74"/>
          </w:p>
        </w:tc>
      </w:tr>
      <w:tr w:rsidR="00B75E61" w:rsidRPr="00B75E61" w:rsidTr="00EE5340">
        <w:tc>
          <w:tcPr>
            <w:tcW w:w="5214" w:type="dxa"/>
            <w:gridSpan w:val="15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Опишите ближайшее окружение, укажите расстояния до соседних зданий:</w:t>
            </w:r>
          </w:p>
        </w:tc>
        <w:tc>
          <w:tcPr>
            <w:tcW w:w="5622" w:type="dxa"/>
            <w:gridSpan w:val="1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bookmarkStart w:id="75" w:name="blijokr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</w:t>
            </w:r>
            <w:bookmarkEnd w:id="75"/>
          </w:p>
        </w:tc>
      </w:tr>
      <w:tr w:rsidR="00B75E61" w:rsidRPr="00B75E61" w:rsidTr="00EE5340">
        <w:tc>
          <w:tcPr>
            <w:tcW w:w="10836" w:type="dxa"/>
            <w:gridSpan w:val="29"/>
            <w:tcBorders>
              <w:top w:val="single" w:sz="4" w:space="0" w:color="0000FF"/>
              <w:left w:val="double" w:sz="1" w:space="0" w:color="000080"/>
              <w:bottom w:val="single" w:sz="4" w:space="0" w:color="0000FF"/>
              <w:right w:val="double" w:sz="1" w:space="0" w:color="000080"/>
            </w:tcBorders>
            <w:shd w:val="clear" w:color="auto" w:fill="FFFF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Материалы конструкций и характеристики здания</w:t>
            </w:r>
          </w:p>
        </w:tc>
      </w:tr>
      <w:tr w:rsidR="00B75E61" w:rsidRPr="00B75E61" w:rsidTr="00EE5340">
        <w:tc>
          <w:tcPr>
            <w:tcW w:w="1797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Стены:</w:t>
            </w:r>
          </w:p>
        </w:tc>
        <w:bookmarkStart w:id="76" w:name="CheckBox3211"/>
        <w:tc>
          <w:tcPr>
            <w:tcW w:w="9039" w:type="dxa"/>
            <w:gridSpan w:val="28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32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76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железобетон </w:t>
            </w:r>
            <w:bookmarkStart w:id="77" w:name="CheckBox33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33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77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кирпич </w:t>
            </w:r>
            <w:bookmarkStart w:id="78" w:name="CheckBox34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34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78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металлоконструкции </w:t>
            </w:r>
            <w:bookmarkStart w:id="79" w:name="CheckBox35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35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79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дерево </w:t>
            </w:r>
            <w:bookmarkStart w:id="80" w:name="CheckBox36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36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80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иное (укажите):</w:t>
            </w:r>
            <w:bookmarkStart w:id="81" w:name="%2525D1%252581%2525D1%252582%2525D0%252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</w:t>
            </w:r>
            <w:bookmarkEnd w:id="81"/>
          </w:p>
        </w:tc>
      </w:tr>
      <w:tr w:rsidR="00B75E61" w:rsidRPr="00B75E61" w:rsidTr="00EE5340">
        <w:tc>
          <w:tcPr>
            <w:tcW w:w="1797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Перекрытия:</w:t>
            </w:r>
          </w:p>
        </w:tc>
        <w:bookmarkStart w:id="82" w:name="CheckBox3711"/>
        <w:tc>
          <w:tcPr>
            <w:tcW w:w="9039" w:type="dxa"/>
            <w:gridSpan w:val="28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37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82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железобетон </w:t>
            </w:r>
            <w:bookmarkStart w:id="83" w:name="CheckBox38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38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83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металлоконструкции </w:t>
            </w:r>
            <w:bookmarkStart w:id="84" w:name="CheckBox39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39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84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дерево </w:t>
            </w:r>
            <w:bookmarkStart w:id="85" w:name="CheckBox40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40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8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иное (укажите):</w:t>
            </w:r>
            <w:bookmarkStart w:id="86" w:name="%2525D0%2525BF%2525D0%2525B5%2525D1%2525"/>
            <w:bookmarkEnd w:id="86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</w:t>
            </w:r>
          </w:p>
        </w:tc>
      </w:tr>
      <w:tr w:rsidR="00B75E61" w:rsidRPr="00B75E61" w:rsidTr="00EE5340">
        <w:tc>
          <w:tcPr>
            <w:tcW w:w="1797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Перегородки:</w:t>
            </w:r>
          </w:p>
        </w:tc>
        <w:bookmarkStart w:id="87" w:name="CheckBox4111"/>
        <w:tc>
          <w:tcPr>
            <w:tcW w:w="9039" w:type="dxa"/>
            <w:gridSpan w:val="28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41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87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железобетон </w:t>
            </w:r>
            <w:bookmarkStart w:id="88" w:name="CheckBox42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42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88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кирпич </w:t>
            </w:r>
            <w:bookmarkStart w:id="89" w:name="CheckBox43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43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89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металлоконструкции </w:t>
            </w:r>
            <w:bookmarkStart w:id="90" w:name="CheckBox44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44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90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дерево </w:t>
            </w:r>
            <w:bookmarkStart w:id="91" w:name="CheckBox45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45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9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иное (укажите):         </w:t>
            </w:r>
          </w:p>
        </w:tc>
      </w:tr>
      <w:tr w:rsidR="00B75E61" w:rsidRPr="00B75E61" w:rsidTr="00EE5340">
        <w:tc>
          <w:tcPr>
            <w:tcW w:w="1797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Кровля:</w:t>
            </w:r>
          </w:p>
        </w:tc>
        <w:tc>
          <w:tcPr>
            <w:tcW w:w="9039" w:type="dxa"/>
            <w:gridSpan w:val="28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bookmarkEnd w:id="48"/>
          </w:p>
        </w:tc>
      </w:tr>
      <w:tr w:rsidR="00B75E61" w:rsidRPr="00B75E61" w:rsidTr="00EE5340">
        <w:tc>
          <w:tcPr>
            <w:tcW w:w="1797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Отопление:</w:t>
            </w:r>
          </w:p>
        </w:tc>
        <w:bookmarkStart w:id="92" w:name="CheckBox4611"/>
        <w:tc>
          <w:tcPr>
            <w:tcW w:w="9039" w:type="dxa"/>
            <w:gridSpan w:val="28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46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92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центральное </w:t>
            </w:r>
            <w:bookmarkStart w:id="93" w:name="CheckBox47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47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93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электрическое </w:t>
            </w:r>
            <w:bookmarkStart w:id="94" w:name="CheckBox48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48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94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печное  </w:t>
            </w:r>
            <w:bookmarkStart w:id="95" w:name="CheckBox49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49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9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газовое </w:t>
            </w:r>
            <w:bookmarkStart w:id="96" w:name="CheckBox50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50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96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иное (укажите):         </w:t>
            </w:r>
            <w:bookmarkEnd w:id="49"/>
          </w:p>
        </w:tc>
      </w:tr>
      <w:tr w:rsidR="00B75E61" w:rsidRPr="00B75E61" w:rsidTr="00EE5340">
        <w:tc>
          <w:tcPr>
            <w:tcW w:w="2694" w:type="dxa"/>
            <w:gridSpan w:val="5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Наличие </w:t>
            </w:r>
            <w:proofErr w:type="spellStart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молниезащиты</w:t>
            </w:r>
            <w:proofErr w:type="spellEnd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:</w:t>
            </w:r>
          </w:p>
        </w:tc>
        <w:bookmarkStart w:id="97" w:name="CheckBox114221923111"/>
        <w:tc>
          <w:tcPr>
            <w:tcW w:w="8142" w:type="dxa"/>
            <w:gridSpan w:val="2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31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97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да </w:t>
            </w:r>
            <w:bookmarkStart w:id="98" w:name="CheckBox1142219232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32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98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</w:tr>
      <w:tr w:rsidR="00B75E61" w:rsidRPr="00B75E61" w:rsidTr="00EE5340">
        <w:trPr>
          <w:trHeight w:val="271"/>
        </w:trPr>
        <w:tc>
          <w:tcPr>
            <w:tcW w:w="1797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Водоснабжение:</w:t>
            </w:r>
          </w:p>
        </w:tc>
        <w:bookmarkStart w:id="99" w:name="CheckBox5111"/>
        <w:tc>
          <w:tcPr>
            <w:tcW w:w="9039" w:type="dxa"/>
            <w:gridSpan w:val="28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51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99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водопровод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ab/>
            </w:r>
            <w:bookmarkStart w:id="100" w:name="CheckBox52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52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00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естественные источники  </w:t>
            </w:r>
            <w:bookmarkStart w:id="101" w:name="CheckBox53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53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01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прочие (укажите):</w:t>
            </w:r>
            <w:bookmarkStart w:id="102" w:name="%2525D0%2525B2%2525D0%2525BE%2525D0%252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 </w:t>
            </w:r>
          </w:p>
        </w:tc>
      </w:tr>
      <w:tr w:rsidR="00B75E61" w:rsidRPr="00B75E61" w:rsidTr="00EE5340">
        <w:trPr>
          <w:trHeight w:val="271"/>
        </w:trPr>
        <w:tc>
          <w:tcPr>
            <w:tcW w:w="4674" w:type="dxa"/>
            <w:gridSpan w:val="12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Имеется ли система ливневой канализации? </w:t>
            </w:r>
          </w:p>
        </w:tc>
        <w:bookmarkStart w:id="103" w:name="CheckBox114221923611"/>
        <w:tc>
          <w:tcPr>
            <w:tcW w:w="6162" w:type="dxa"/>
            <w:gridSpan w:val="17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36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03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нет </w:t>
            </w:r>
            <w:bookmarkStart w:id="104" w:name="CheckBox1142219237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37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04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да, укажите состояние</w:t>
            </w:r>
            <w:bookmarkStart w:id="105" w:name="%2525D0%2525BB%2525D0%2525B8%2525D0%252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: </w:t>
            </w:r>
            <w:bookmarkEnd w:id="105"/>
          </w:p>
        </w:tc>
      </w:tr>
      <w:tr w:rsidR="00B75E61" w:rsidRPr="00B75E61" w:rsidTr="00EE5340">
        <w:trPr>
          <w:trHeight w:val="271"/>
        </w:trPr>
        <w:tc>
          <w:tcPr>
            <w:tcW w:w="10836" w:type="dxa"/>
            <w:gridSpan w:val="29"/>
            <w:tcBorders>
              <w:left w:val="double" w:sz="1" w:space="0" w:color="000080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 xml:space="preserve">Материал внутренней отделки </w:t>
            </w:r>
          </w:p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>(заполняется только при страховании внутренней отделки)</w:t>
            </w:r>
          </w:p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  <w:u w:val="single"/>
              </w:rPr>
            </w:pPr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>при необходимости приложить отдельный лист</w:t>
            </w:r>
          </w:p>
        </w:tc>
      </w:tr>
      <w:tr w:rsidR="00B75E61" w:rsidRPr="00B75E61" w:rsidTr="00EE5340">
        <w:trPr>
          <w:trHeight w:val="271"/>
        </w:trPr>
        <w:tc>
          <w:tcPr>
            <w:tcW w:w="2161" w:type="dxa"/>
            <w:gridSpan w:val="3"/>
            <w:tcBorders>
              <w:left w:val="double" w:sz="1" w:space="0" w:color="000080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пол</w:t>
            </w:r>
          </w:p>
        </w:tc>
        <w:tc>
          <w:tcPr>
            <w:tcW w:w="2167" w:type="dxa"/>
            <w:gridSpan w:val="7"/>
            <w:tcBorders>
              <w:left w:val="double" w:sz="1" w:space="0" w:color="000080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стены</w:t>
            </w:r>
          </w:p>
        </w:tc>
        <w:tc>
          <w:tcPr>
            <w:tcW w:w="2167" w:type="dxa"/>
            <w:gridSpan w:val="12"/>
            <w:tcBorders>
              <w:left w:val="double" w:sz="1" w:space="0" w:color="000080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потолок</w:t>
            </w:r>
          </w:p>
        </w:tc>
        <w:tc>
          <w:tcPr>
            <w:tcW w:w="2166" w:type="dxa"/>
            <w:gridSpan w:val="4"/>
            <w:tcBorders>
              <w:left w:val="double" w:sz="1" w:space="0" w:color="000080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окна</w:t>
            </w:r>
          </w:p>
        </w:tc>
        <w:tc>
          <w:tcPr>
            <w:tcW w:w="2175" w:type="dxa"/>
            <w:gridSpan w:val="3"/>
            <w:tcBorders>
              <w:left w:val="double" w:sz="1" w:space="0" w:color="000080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двери</w:t>
            </w:r>
          </w:p>
        </w:tc>
      </w:tr>
      <w:tr w:rsidR="00B75E61" w:rsidRPr="00B75E61" w:rsidTr="00EE5340">
        <w:trPr>
          <w:trHeight w:val="271"/>
        </w:trPr>
        <w:tc>
          <w:tcPr>
            <w:tcW w:w="2161" w:type="dxa"/>
            <w:gridSpan w:val="3"/>
            <w:tcBorders>
              <w:left w:val="double" w:sz="1" w:space="0" w:color="000080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</w:pPr>
          </w:p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</w:pPr>
          </w:p>
        </w:tc>
        <w:tc>
          <w:tcPr>
            <w:tcW w:w="2167" w:type="dxa"/>
            <w:gridSpan w:val="7"/>
            <w:tcBorders>
              <w:left w:val="double" w:sz="1" w:space="0" w:color="000080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</w:pPr>
          </w:p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</w:pPr>
          </w:p>
        </w:tc>
        <w:tc>
          <w:tcPr>
            <w:tcW w:w="2167" w:type="dxa"/>
            <w:gridSpan w:val="12"/>
            <w:tcBorders>
              <w:left w:val="double" w:sz="1" w:space="0" w:color="000080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</w:pPr>
          </w:p>
        </w:tc>
        <w:tc>
          <w:tcPr>
            <w:tcW w:w="2166" w:type="dxa"/>
            <w:gridSpan w:val="4"/>
            <w:tcBorders>
              <w:left w:val="double" w:sz="1" w:space="0" w:color="000080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</w:pPr>
          </w:p>
        </w:tc>
        <w:tc>
          <w:tcPr>
            <w:tcW w:w="2175" w:type="dxa"/>
            <w:gridSpan w:val="3"/>
            <w:tcBorders>
              <w:left w:val="double" w:sz="1" w:space="0" w:color="000080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</w:pPr>
          </w:p>
        </w:tc>
      </w:tr>
      <w:tr w:rsidR="00B75E61" w:rsidRPr="00B75E61" w:rsidTr="00EE5340">
        <w:trPr>
          <w:trHeight w:val="271"/>
        </w:trPr>
        <w:tc>
          <w:tcPr>
            <w:tcW w:w="10836" w:type="dxa"/>
            <w:gridSpan w:val="29"/>
            <w:tcBorders>
              <w:left w:val="double" w:sz="1" w:space="0" w:color="000080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Материал внешней отделки</w:t>
            </w:r>
          </w:p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>(заполняется только при страховании внешней отделки)</w:t>
            </w:r>
          </w:p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при необходимости приложить отдельный лист</w:t>
            </w:r>
          </w:p>
        </w:tc>
      </w:tr>
      <w:tr w:rsidR="00B75E61" w:rsidRPr="00B75E61" w:rsidTr="00EE5340">
        <w:trPr>
          <w:trHeight w:val="271"/>
        </w:trPr>
        <w:tc>
          <w:tcPr>
            <w:tcW w:w="10836" w:type="dxa"/>
            <w:gridSpan w:val="29"/>
            <w:tcBorders>
              <w:left w:val="double" w:sz="1" w:space="0" w:color="000080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</w:tc>
      </w:tr>
      <w:tr w:rsidR="00B75E61" w:rsidRPr="00B75E61" w:rsidTr="00EE5340">
        <w:trPr>
          <w:trHeight w:val="271"/>
        </w:trPr>
        <w:tc>
          <w:tcPr>
            <w:tcW w:w="10836" w:type="dxa"/>
            <w:gridSpan w:val="29"/>
            <w:tcBorders>
              <w:left w:val="double" w:sz="1" w:space="0" w:color="000080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</w:tc>
      </w:tr>
      <w:tr w:rsidR="00B75E61" w:rsidRPr="00B75E61" w:rsidTr="00EE5340">
        <w:tc>
          <w:tcPr>
            <w:tcW w:w="10836" w:type="dxa"/>
            <w:gridSpan w:val="29"/>
            <w:tcBorders>
              <w:top w:val="single" w:sz="4" w:space="0" w:color="0000FF"/>
              <w:left w:val="double" w:sz="1" w:space="0" w:color="000080"/>
              <w:bottom w:val="single" w:sz="4" w:space="0" w:color="0000FF"/>
              <w:right w:val="double" w:sz="1" w:space="0" w:color="000080"/>
            </w:tcBorders>
            <w:shd w:val="clear" w:color="auto" w:fill="FFFF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 xml:space="preserve">Организация пожарной безопасности </w:t>
            </w:r>
          </w:p>
        </w:tc>
      </w:tr>
      <w:tr w:rsidR="00B75E61" w:rsidRPr="00B75E61" w:rsidTr="00EE5340">
        <w:tc>
          <w:tcPr>
            <w:tcW w:w="6798" w:type="dxa"/>
            <w:gridSpan w:val="23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Имеются ли на территории страхования производственные  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процессы</w:t>
            </w:r>
            <w:proofErr w:type="gramEnd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связанные с высокой </w:t>
            </w:r>
            <w:proofErr w:type="spellStart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взрыво-пожароопасностью</w:t>
            </w:r>
            <w:proofErr w:type="spellEnd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?</w:t>
            </w:r>
          </w:p>
        </w:tc>
        <w:bookmarkStart w:id="106" w:name="CheckBox114221923811"/>
        <w:tc>
          <w:tcPr>
            <w:tcW w:w="4038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38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06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да, укажите: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bookmarkStart w:id="107" w:name="%2525D0%2525B2%2525D1%252580%2525D1%2525"/>
            <w:bookmarkEnd w:id="107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  <w:t xml:space="preserve">     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  <w:t xml:space="preserve"> 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</w:p>
          <w:bookmarkStart w:id="108" w:name="CheckBox1142219239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39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08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нет</w:t>
            </w:r>
          </w:p>
        </w:tc>
      </w:tr>
      <w:tr w:rsidR="00B75E61" w:rsidRPr="00B75E61" w:rsidTr="00EE5340">
        <w:tc>
          <w:tcPr>
            <w:tcW w:w="6798" w:type="dxa"/>
            <w:gridSpan w:val="23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Хранятся ли на территории страхования легковоспламеняющиеся и горючие жидкости, материалы, сжиженные газы, аэрозоли? </w:t>
            </w:r>
          </w:p>
        </w:tc>
        <w:bookmarkStart w:id="109" w:name="CheckBox114221924011"/>
        <w:tc>
          <w:tcPr>
            <w:tcW w:w="4038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40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09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да, укажите каким образом: </w:t>
            </w:r>
            <w:bookmarkStart w:id="110" w:name="%2525D1%252585%2525D1%252580%2525D0%252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</w:t>
            </w:r>
            <w:bookmarkEnd w:id="110"/>
          </w:p>
          <w:bookmarkStart w:id="111" w:name="CheckBox1142219241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41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11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нет  </w:t>
            </w:r>
          </w:p>
        </w:tc>
      </w:tr>
      <w:tr w:rsidR="00B75E61" w:rsidRPr="00B75E61" w:rsidTr="00EE5340">
        <w:trPr>
          <w:trHeight w:val="76"/>
        </w:trPr>
        <w:tc>
          <w:tcPr>
            <w:tcW w:w="5523" w:type="dxa"/>
            <w:gridSpan w:val="17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Наличие в непосредственной близости источников повышенной опасности  </w:t>
            </w:r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>(указать расстояние):</w:t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</w:p>
        </w:tc>
        <w:bookmarkStart w:id="112" w:name="CheckBox114221924211"/>
        <w:tc>
          <w:tcPr>
            <w:tcW w:w="5313" w:type="dxa"/>
            <w:gridSpan w:val="1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42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12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объекты с горючими/ взрывчатыми веществами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(</w:t>
            </w:r>
            <w:bookmarkStart w:id="113" w:name="%2525D0%2525B2%2525D0%2525B7%2525D1%252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)</w:t>
            </w:r>
            <w:proofErr w:type="gramEnd"/>
          </w:p>
          <w:bookmarkStart w:id="114" w:name="CheckBox1142219243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ind w:right="-108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43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14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аэродром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(        </w:t>
            </w:r>
            <w:bookmarkEnd w:id="113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)    </w:t>
            </w:r>
            <w:bookmarkStart w:id="115" w:name="CheckBox114221924511"/>
            <w:proofErr w:type="gramEnd"/>
          </w:p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ind w:right="-108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45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15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proofErr w:type="spellStart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газонефтепровод</w:t>
            </w:r>
            <w:proofErr w:type="spellEnd"/>
            <w:proofErr w:type="gramStart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(        )</w:t>
            </w:r>
            <w:proofErr w:type="gramEnd"/>
          </w:p>
          <w:bookmarkStart w:id="116" w:name="CheckBox1142219244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ind w:right="-108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44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16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иное ___________                        </w:t>
            </w:r>
          </w:p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ind w:right="-108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44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 имеется    </w:t>
            </w:r>
          </w:p>
        </w:tc>
      </w:tr>
      <w:tr w:rsidR="00B75E61" w:rsidRPr="00B75E61" w:rsidTr="00EE5340">
        <w:tc>
          <w:tcPr>
            <w:tcW w:w="5523" w:type="dxa"/>
            <w:gridSpan w:val="17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Имеются ли на предприятии  нарушения правил (норм) пожарной безопасности?</w:t>
            </w:r>
          </w:p>
        </w:tc>
        <w:bookmarkStart w:id="117" w:name="CheckBox1142219219111"/>
        <w:tc>
          <w:tcPr>
            <w:tcW w:w="5313" w:type="dxa"/>
            <w:gridSpan w:val="1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17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да, укажите какие:</w:t>
            </w:r>
            <w:bookmarkStart w:id="118" w:name="%2525D0%2525BD%2525D0%2525B0%2525D1%252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  <w:t xml:space="preserve">     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bookmarkEnd w:id="118"/>
          </w:p>
          <w:bookmarkStart w:id="119" w:name="CheckBox11422192192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19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</w:tr>
      <w:tr w:rsidR="00B75E61" w:rsidRPr="00B75E61" w:rsidTr="00EE5340">
        <w:trPr>
          <w:trHeight w:val="357"/>
        </w:trPr>
        <w:tc>
          <w:tcPr>
            <w:tcW w:w="10836" w:type="dxa"/>
            <w:gridSpan w:val="29"/>
            <w:tcBorders>
              <w:top w:val="single" w:sz="4" w:space="0" w:color="0000FF"/>
              <w:left w:val="double" w:sz="1" w:space="0" w:color="000080"/>
              <w:bottom w:val="single" w:sz="4" w:space="0" w:color="0000FF"/>
              <w:right w:val="double" w:sz="1" w:space="0" w:color="000080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Имеются ли в отношении объекта недвижимости, действующие на дату заполнения настоящего Заявления предписания государственных служб, также укажите даты последних по времени проверок:</w:t>
            </w:r>
          </w:p>
        </w:tc>
      </w:tr>
      <w:tr w:rsidR="00B75E61" w:rsidRPr="00B75E61" w:rsidTr="00EE5340">
        <w:trPr>
          <w:trHeight w:val="589"/>
        </w:trPr>
        <w:tc>
          <w:tcPr>
            <w:tcW w:w="10836" w:type="dxa"/>
            <w:gridSpan w:val="29"/>
            <w:tcBorders>
              <w:top w:val="single" w:sz="4" w:space="0" w:color="0000FF"/>
              <w:left w:val="double" w:sz="1" w:space="0" w:color="000080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proofErr w:type="spellStart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Госпожнадзора</w:t>
            </w:r>
            <w:proofErr w:type="spellEnd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: наличие предписаний </w:t>
            </w:r>
            <w:bookmarkStart w:id="120" w:name="CheckBox11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20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  </w:t>
            </w:r>
            <w:bookmarkStart w:id="121" w:name="CheckBox12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2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2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да, дата проверки </w:t>
            </w:r>
            <w:bookmarkStart w:id="122" w:name="Data_proverki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</w:t>
            </w:r>
            <w:bookmarkEnd w:id="122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ab/>
            </w:r>
          </w:p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ind w:right="-108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Энергонадзора: наличие предписаний  </w:t>
            </w:r>
            <w:bookmarkStart w:id="123" w:name="CheckBox14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4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23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 </w:t>
            </w:r>
            <w:bookmarkStart w:id="124" w:name="CheckBox13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3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24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да, дата проверки</w:t>
            </w:r>
            <w:bookmarkStart w:id="125" w:name="Data_proverki2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</w:t>
            </w:r>
            <w:bookmarkEnd w:id="125"/>
          </w:p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proofErr w:type="spellStart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Гостехнадзора</w:t>
            </w:r>
            <w:proofErr w:type="spellEnd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: наличие предписаний   </w:t>
            </w:r>
            <w:bookmarkStart w:id="126" w:name="CheckBox17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7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26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  </w:t>
            </w:r>
            <w:bookmarkStart w:id="127" w:name="CheckBox15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5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27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да, дата проверки </w:t>
            </w:r>
            <w:bookmarkStart w:id="128" w:name="Data_proverki3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</w:t>
            </w:r>
            <w:bookmarkEnd w:id="128"/>
          </w:p>
        </w:tc>
      </w:tr>
      <w:tr w:rsidR="00B75E61" w:rsidRPr="00B75E61" w:rsidTr="00EE5340">
        <w:trPr>
          <w:trHeight w:val="489"/>
        </w:trPr>
        <w:tc>
          <w:tcPr>
            <w:tcW w:w="5244" w:type="dxa"/>
            <w:gridSpan w:val="16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1F4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При наличии предписаний укажите, какие имеются замечания и сроки их устранения:</w:t>
            </w:r>
          </w:p>
        </w:tc>
        <w:tc>
          <w:tcPr>
            <w:tcW w:w="5592" w:type="dxa"/>
            <w:gridSpan w:val="1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bookmarkStart w:id="129" w:name="%2525D0%2525BF%2525D1%252580%2525D0%2525"/>
            <w:bookmarkEnd w:id="129"/>
          </w:p>
        </w:tc>
      </w:tr>
      <w:tr w:rsidR="00B75E61" w:rsidRPr="00B75E61" w:rsidTr="00EE5340">
        <w:trPr>
          <w:trHeight w:val="628"/>
        </w:trPr>
        <w:tc>
          <w:tcPr>
            <w:tcW w:w="5244" w:type="dxa"/>
            <w:gridSpan w:val="16"/>
            <w:vMerge w:val="restart"/>
            <w:tcBorders>
              <w:top w:val="single" w:sz="4" w:space="0" w:color="0000FF"/>
              <w:left w:val="double" w:sz="1" w:space="0" w:color="000080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Наличие автоматической пожарной сигнализации:</w:t>
            </w:r>
          </w:p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 xml:space="preserve"> (Если  имеется, то укажите типы 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>используемых</w:t>
            </w:r>
            <w:proofErr w:type="gramEnd"/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 xml:space="preserve"> </w:t>
            </w:r>
            <w:proofErr w:type="spellStart"/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>извещателей</w:t>
            </w:r>
            <w:proofErr w:type="spellEnd"/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>)</w:t>
            </w:r>
          </w:p>
        </w:tc>
        <w:bookmarkStart w:id="130" w:name="CheckBox711"/>
        <w:tc>
          <w:tcPr>
            <w:tcW w:w="709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70C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7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30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  </w:t>
            </w:r>
          </w:p>
        </w:tc>
        <w:bookmarkStart w:id="131" w:name="CheckBox1811"/>
        <w:tc>
          <w:tcPr>
            <w:tcW w:w="4883" w:type="dxa"/>
            <w:gridSpan w:val="9"/>
            <w:tcBorders>
              <w:top w:val="single" w:sz="4" w:space="0" w:color="0000FF"/>
              <w:left w:val="single" w:sz="4" w:space="0" w:color="0000FF"/>
              <w:bottom w:val="single" w:sz="4" w:space="0" w:color="0070C0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8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31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тепловые </w:t>
            </w:r>
            <w:bookmarkStart w:id="132" w:name="CheckBox19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9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32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дымовые </w:t>
            </w:r>
          </w:p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20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комбинированные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21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прочие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  <w:t xml:space="preserve">  </w:t>
            </w:r>
          </w:p>
        </w:tc>
      </w:tr>
      <w:tr w:rsidR="00B75E61" w:rsidRPr="00B75E61" w:rsidTr="00EE5340">
        <w:trPr>
          <w:trHeight w:val="269"/>
        </w:trPr>
        <w:tc>
          <w:tcPr>
            <w:tcW w:w="5244" w:type="dxa"/>
            <w:gridSpan w:val="16"/>
            <w:vMerge/>
            <w:tcBorders>
              <w:left w:val="double" w:sz="1" w:space="0" w:color="000080"/>
              <w:bottom w:val="single" w:sz="4" w:space="0" w:color="0000FF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</w:tc>
        <w:bookmarkStart w:id="133" w:name="CheckBox114221925311"/>
        <w:tc>
          <w:tcPr>
            <w:tcW w:w="5592" w:type="dxa"/>
            <w:gridSpan w:val="13"/>
            <w:tcBorders>
              <w:top w:val="single" w:sz="4" w:space="0" w:color="0070C0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53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33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</w:tr>
      <w:tr w:rsidR="00B75E61" w:rsidRPr="00B75E61" w:rsidTr="00EE5340">
        <w:trPr>
          <w:trHeight w:val="194"/>
        </w:trPr>
        <w:tc>
          <w:tcPr>
            <w:tcW w:w="5244" w:type="dxa"/>
            <w:gridSpan w:val="16"/>
            <w:tcBorders>
              <w:top w:val="single" w:sz="4" w:space="0" w:color="0000FF"/>
              <w:left w:val="double" w:sz="1" w:space="0" w:color="000080"/>
              <w:bottom w:val="single" w:sz="4" w:space="0" w:color="0000FF"/>
              <w:right w:val="single" w:sz="4" w:space="0" w:color="0070C0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Место вывода сигнала о пожаре:</w:t>
            </w:r>
          </w:p>
        </w:tc>
        <w:tc>
          <w:tcPr>
            <w:tcW w:w="5592" w:type="dxa"/>
            <w:gridSpan w:val="13"/>
            <w:tcBorders>
              <w:top w:val="single" w:sz="4" w:space="0" w:color="0000FF"/>
              <w:left w:val="single" w:sz="4" w:space="0" w:color="0070C0"/>
              <w:bottom w:val="single" w:sz="4" w:space="0" w:color="0000FF"/>
              <w:right w:val="double" w:sz="1" w:space="0" w:color="000080"/>
            </w:tcBorders>
            <w:shd w:val="clear" w:color="auto" w:fill="FFFF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bookmarkStart w:id="134" w:name="%2525D0%2525BC%2525D0%2525B5%2525D1%252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</w:t>
            </w:r>
            <w:bookmarkEnd w:id="134"/>
          </w:p>
        </w:tc>
      </w:tr>
      <w:tr w:rsidR="00B75E61" w:rsidRPr="00B75E61" w:rsidTr="00EE5340">
        <w:trPr>
          <w:trHeight w:val="301"/>
        </w:trPr>
        <w:tc>
          <w:tcPr>
            <w:tcW w:w="5244" w:type="dxa"/>
            <w:gridSpan w:val="16"/>
            <w:tcBorders>
              <w:top w:val="single" w:sz="4" w:space="0" w:color="0000FF"/>
              <w:left w:val="double" w:sz="1" w:space="0" w:color="000080"/>
              <w:bottom w:val="single" w:sz="4" w:space="0" w:color="0000FF"/>
              <w:right w:val="single" w:sz="4" w:space="0" w:color="0070C0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Наличие системы автоматического пожаротушения: (Если имеются, отметьте тип)</w:t>
            </w:r>
          </w:p>
        </w:tc>
        <w:bookmarkStart w:id="135" w:name="CheckBox811"/>
        <w:tc>
          <w:tcPr>
            <w:tcW w:w="872" w:type="dxa"/>
            <w:gridSpan w:val="5"/>
            <w:tcBorders>
              <w:top w:val="single" w:sz="4" w:space="0" w:color="0000FF"/>
              <w:left w:val="single" w:sz="4" w:space="0" w:color="0070C0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8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3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</w:t>
            </w:r>
          </w:p>
          <w:bookmarkStart w:id="136" w:name="CheckBox11422192552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55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36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нет</w:t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</w:p>
        </w:tc>
        <w:bookmarkStart w:id="137" w:name="CheckBox2211"/>
        <w:tc>
          <w:tcPr>
            <w:tcW w:w="4720" w:type="dxa"/>
            <w:gridSpan w:val="8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22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37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водяные </w:t>
            </w:r>
            <w:bookmarkStart w:id="138" w:name="CheckBox23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23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38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газовые </w:t>
            </w:r>
            <w:bookmarkStart w:id="139" w:name="CheckBox24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24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39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порошковые, </w:t>
            </w:r>
          </w:p>
          <w:bookmarkStart w:id="140" w:name="CheckBox25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25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40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пенные  </w:t>
            </w:r>
            <w:bookmarkStart w:id="141" w:name="CheckBox26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26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41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аэрозольные  </w:t>
            </w:r>
            <w:bookmarkStart w:id="142" w:name="CheckBox27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27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42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другие</w:t>
            </w:r>
            <w:bookmarkStart w:id="143" w:name="%2525D0%252590%2525D0%2525A1%2525D0%252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</w:t>
            </w:r>
            <w:bookmarkEnd w:id="143"/>
          </w:p>
        </w:tc>
      </w:tr>
      <w:tr w:rsidR="00B75E61" w:rsidRPr="00B75E61" w:rsidTr="00EE5340">
        <w:trPr>
          <w:trHeight w:val="487"/>
        </w:trPr>
        <w:tc>
          <w:tcPr>
            <w:tcW w:w="6116" w:type="dxa"/>
            <w:gridSpan w:val="21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Все ли помещения здания оборудованы  пожарной сигнализацией и/или установками автоматического пожаротушения? </w:t>
            </w:r>
          </w:p>
        </w:tc>
        <w:bookmarkStart w:id="144" w:name="CheckBox114221926611"/>
        <w:tc>
          <w:tcPr>
            <w:tcW w:w="4720" w:type="dxa"/>
            <w:gridSpan w:val="8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66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44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нет  </w:t>
            </w:r>
            <w:bookmarkStart w:id="145" w:name="CheckBox1142219267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67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4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да, укажите перечень оборудованных помещений:      </w:t>
            </w:r>
          </w:p>
        </w:tc>
      </w:tr>
      <w:tr w:rsidR="00B75E61" w:rsidRPr="00B75E61" w:rsidTr="00EE5340">
        <w:trPr>
          <w:trHeight w:val="711"/>
        </w:trPr>
        <w:tc>
          <w:tcPr>
            <w:tcW w:w="5214" w:type="dxa"/>
            <w:gridSpan w:val="15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lastRenderedPageBreak/>
              <w:t xml:space="preserve">Используемые типы огнетушителей </w:t>
            </w:r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 xml:space="preserve">(переносных или стационарных) </w:t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и их тип и количество:</w:t>
            </w:r>
          </w:p>
        </w:tc>
        <w:bookmarkStart w:id="146" w:name="CheckBox911"/>
        <w:tc>
          <w:tcPr>
            <w:tcW w:w="902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9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46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да</w:t>
            </w:r>
          </w:p>
          <w:bookmarkStart w:id="147" w:name="CheckBox11422192551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47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нет</w:t>
            </w:r>
          </w:p>
        </w:tc>
        <w:bookmarkStart w:id="148" w:name="CheckBox2811"/>
        <w:tc>
          <w:tcPr>
            <w:tcW w:w="4720" w:type="dxa"/>
            <w:gridSpan w:val="8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28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48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порошковые</w:t>
            </w:r>
            <w:proofErr w:type="gramEnd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,</w:t>
            </w:r>
            <w:bookmarkStart w:id="149" w:name="OLE_LINK8"/>
            <w:bookmarkStart w:id="150" w:name="OLE_LINK7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тип:         </w:t>
            </w:r>
            <w:bookmarkEnd w:id="149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количество</w:t>
            </w:r>
            <w:bookmarkStart w:id="151" w:name="%2525D0%2525BF%2525D0%2525BE%2525D1%2525"/>
            <w:bookmarkStart w:id="152" w:name="%2525D0%2525BF%2525D0%2525BE"/>
            <w:bookmarkEnd w:id="150"/>
            <w:bookmarkEnd w:id="15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</w:t>
            </w:r>
            <w:bookmarkEnd w:id="152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шт.</w:t>
            </w:r>
          </w:p>
          <w:bookmarkStart w:id="153" w:name="CheckBox29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29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53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углекислотные</w:t>
            </w:r>
            <w:proofErr w:type="gramEnd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, </w:t>
            </w:r>
            <w:bookmarkStart w:id="154" w:name="OLE_LINK10"/>
            <w:bookmarkStart w:id="155" w:name="OLE_LINK9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тип:</w:t>
            </w:r>
            <w:bookmarkStart w:id="156" w:name="%2525D1%252583%2525D0%2525B3%2525D0%252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</w:t>
            </w:r>
            <w:bookmarkEnd w:id="154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количество   </w:t>
            </w:r>
            <w:bookmarkEnd w:id="155"/>
            <w:bookmarkEnd w:id="156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шт.</w:t>
            </w:r>
          </w:p>
          <w:bookmarkStart w:id="157" w:name="CheckBox30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30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57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пенные</w:t>
            </w:r>
            <w:proofErr w:type="gramEnd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, тип:        количество </w:t>
            </w:r>
            <w:bookmarkStart w:id="158" w:name="%2525D0%2525BF%2525D0%2525B5%2525D0%2525"/>
            <w:bookmarkEnd w:id="158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шт.</w:t>
            </w:r>
          </w:p>
          <w:bookmarkStart w:id="159" w:name="CheckBox31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31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59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другие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        ,</w:t>
            </w:r>
            <w:proofErr w:type="gramEnd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количество </w:t>
            </w:r>
            <w:bookmarkStart w:id="160" w:name="%2525D0%2525B4%2525D1%252580%2525D1%2525"/>
            <w:bookmarkEnd w:id="160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  шт.</w:t>
            </w:r>
          </w:p>
        </w:tc>
      </w:tr>
      <w:tr w:rsidR="00B75E61" w:rsidRPr="00B75E61" w:rsidTr="00EE5340">
        <w:trPr>
          <w:trHeight w:val="81"/>
        </w:trPr>
        <w:tc>
          <w:tcPr>
            <w:tcW w:w="8633" w:type="dxa"/>
            <w:gridSpan w:val="25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Укажите даты последних проверок параметров огнетушащего вещества в огнетушителях: </w:t>
            </w:r>
          </w:p>
        </w:tc>
        <w:tc>
          <w:tcPr>
            <w:tcW w:w="220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bookmarkStart w:id="161" w:name="%2525D0%2525B4%2525D0%2525B0%2525D1%252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</w:t>
            </w:r>
            <w:bookmarkEnd w:id="161"/>
          </w:p>
        </w:tc>
      </w:tr>
      <w:tr w:rsidR="00B75E61" w:rsidRPr="00B75E61" w:rsidTr="00EE5340">
        <w:trPr>
          <w:trHeight w:val="124"/>
        </w:trPr>
        <w:tc>
          <w:tcPr>
            <w:tcW w:w="5103" w:type="dxa"/>
            <w:gridSpan w:val="14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Техническое состояние огнетушителей:</w:t>
            </w:r>
          </w:p>
        </w:tc>
        <w:bookmarkStart w:id="162" w:name="CheckBox114221927211"/>
        <w:tc>
          <w:tcPr>
            <w:tcW w:w="5733" w:type="dxa"/>
            <w:gridSpan w:val="1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72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62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исправны  </w:t>
            </w:r>
            <w:bookmarkStart w:id="163" w:name="CheckBox1142219274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74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63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неисправны</w:t>
            </w:r>
          </w:p>
        </w:tc>
      </w:tr>
      <w:tr w:rsidR="00B75E61" w:rsidRPr="00B75E61" w:rsidTr="00EE5340">
        <w:trPr>
          <w:trHeight w:val="689"/>
        </w:trPr>
        <w:tc>
          <w:tcPr>
            <w:tcW w:w="5103" w:type="dxa"/>
            <w:gridSpan w:val="14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Обеспеченность водой для тушения пожара:</w:t>
            </w:r>
          </w:p>
        </w:tc>
        <w:bookmarkStart w:id="164" w:name="CheckBox114221927311"/>
        <w:tc>
          <w:tcPr>
            <w:tcW w:w="5733" w:type="dxa"/>
            <w:gridSpan w:val="1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73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64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наружный </w:t>
            </w:r>
            <w:bookmarkStart w:id="165" w:name="OLE_LINK12"/>
            <w:bookmarkStart w:id="166" w:name="OLE_LINK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противопожарный водопровод </w:t>
            </w:r>
            <w:bookmarkEnd w:id="16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(гидранты) </w:t>
            </w:r>
          </w:p>
          <w:bookmarkStart w:id="167" w:name="CheckBox1142219275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75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66"/>
            <w:bookmarkEnd w:id="167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внутренние пожарные краны</w:t>
            </w:r>
          </w:p>
          <w:bookmarkStart w:id="168" w:name="CheckBox1142219276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76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68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наличие источников воды;  </w:t>
            </w:r>
            <w:bookmarkStart w:id="169" w:name="CheckBox1142219277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77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69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их емкость, м. куб.: </w:t>
            </w:r>
            <w:bookmarkStart w:id="170" w:name="%2525D0%2525BA%2525D1%252583%2525D0%252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</w:t>
            </w:r>
            <w:bookmarkEnd w:id="170"/>
          </w:p>
        </w:tc>
      </w:tr>
      <w:tr w:rsidR="00B75E61" w:rsidRPr="00B75E61" w:rsidTr="00EE5340">
        <w:trPr>
          <w:trHeight w:val="284"/>
        </w:trPr>
        <w:tc>
          <w:tcPr>
            <w:tcW w:w="3954" w:type="dxa"/>
            <w:gridSpan w:val="8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Есть ли собственная пожарная охрана? </w:t>
            </w:r>
          </w:p>
        </w:tc>
        <w:tc>
          <w:tcPr>
            <w:tcW w:w="1149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-108" w:right="-108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bookmarkStart w:id="171" w:name="CheckBox1142219278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78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7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да</w:t>
            </w:r>
            <w:bookmarkStart w:id="172" w:name="CheckBox1142219279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79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72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нет</w:t>
            </w:r>
          </w:p>
        </w:tc>
        <w:tc>
          <w:tcPr>
            <w:tcW w:w="4394" w:type="dxa"/>
            <w:gridSpan w:val="1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right="-108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Наличие стационарной телефонной связи:</w:t>
            </w:r>
          </w:p>
        </w:tc>
        <w:tc>
          <w:tcPr>
            <w:tcW w:w="1339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-108" w:right="-108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bookmarkStart w:id="173" w:name="CheckBox1142219280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80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73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да </w:t>
            </w:r>
            <w:bookmarkStart w:id="174" w:name="CheckBox1142219281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81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74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</w:tr>
      <w:tr w:rsidR="00B75E61" w:rsidRPr="00B75E61" w:rsidTr="00EE5340">
        <w:trPr>
          <w:trHeight w:val="76"/>
        </w:trPr>
        <w:tc>
          <w:tcPr>
            <w:tcW w:w="5103" w:type="dxa"/>
            <w:gridSpan w:val="14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Расстояние до ближайшей пожарной части: </w:t>
            </w:r>
          </w:p>
        </w:tc>
        <w:tc>
          <w:tcPr>
            <w:tcW w:w="5733" w:type="dxa"/>
            <w:gridSpan w:val="1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B75E61" w:rsidRPr="00B75E61" w:rsidTr="00EE5340">
        <w:trPr>
          <w:trHeight w:val="70"/>
        </w:trPr>
        <w:tc>
          <w:tcPr>
            <w:tcW w:w="10836" w:type="dxa"/>
            <w:gridSpan w:val="29"/>
            <w:tcBorders>
              <w:top w:val="single" w:sz="4" w:space="0" w:color="0000FF"/>
              <w:left w:val="double" w:sz="1" w:space="0" w:color="000080"/>
              <w:bottom w:val="single" w:sz="4" w:space="0" w:color="0000FF"/>
              <w:right w:val="double" w:sz="1" w:space="0" w:color="000080"/>
            </w:tcBorders>
            <w:shd w:val="clear" w:color="auto" w:fill="FFFF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right="85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Организация охраны</w:t>
            </w:r>
          </w:p>
        </w:tc>
      </w:tr>
      <w:tr w:rsidR="00B75E61" w:rsidRPr="00B75E61" w:rsidTr="00EE5340">
        <w:trPr>
          <w:trHeight w:val="301"/>
        </w:trPr>
        <w:tc>
          <w:tcPr>
            <w:tcW w:w="6940" w:type="dxa"/>
            <w:gridSpan w:val="24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Наличие в помещении/ здании централизованной охранной сигнализации:</w:t>
            </w:r>
          </w:p>
        </w:tc>
        <w:bookmarkStart w:id="175" w:name="CheckBox1011"/>
        <w:tc>
          <w:tcPr>
            <w:tcW w:w="3896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right="850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0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75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да, укажите тип: </w:t>
            </w:r>
            <w:bookmarkStart w:id="176" w:name="%2525D0%2525BE%2525D1%252585%2525D1%252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 </w:t>
            </w:r>
          </w:p>
          <w:bookmarkStart w:id="177" w:name="CheckBox1142219283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ind w:right="850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83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77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нет</w:t>
            </w:r>
          </w:p>
        </w:tc>
      </w:tr>
      <w:tr w:rsidR="00B75E61" w:rsidRPr="00B75E61" w:rsidTr="00EE5340">
        <w:trPr>
          <w:trHeight w:val="301"/>
        </w:trPr>
        <w:tc>
          <w:tcPr>
            <w:tcW w:w="3594" w:type="dxa"/>
            <w:gridSpan w:val="7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Технические средства, используемые в системе охранной сигнализации:</w:t>
            </w:r>
          </w:p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</w:tc>
        <w:bookmarkStart w:id="178" w:name="CheckBox5611"/>
        <w:tc>
          <w:tcPr>
            <w:tcW w:w="7242" w:type="dxa"/>
            <w:gridSpan w:val="2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56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78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телекамеры или системы видеонаблюдения </w:t>
            </w:r>
          </w:p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Укажите время работы телекамер: </w:t>
            </w:r>
            <w:bookmarkStart w:id="179" w:name="CheckBox1142219286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86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79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круглосуточно </w:t>
            </w:r>
            <w:bookmarkStart w:id="180" w:name="CheckBox1142219287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87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80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иной режим, укажите </w:t>
            </w:r>
            <w:bookmarkStart w:id="181" w:name="%2525D1%252580%2525D0%2525B5%2525D0%252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  </w:t>
            </w:r>
            <w:bookmarkEnd w:id="18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</w:p>
          <w:bookmarkStart w:id="182" w:name="CheckBox57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57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82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кодовые замки или системы  электронного контроля дверей</w:t>
            </w:r>
          </w:p>
          <w:bookmarkStart w:id="183" w:name="CheckBox58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58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83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датчики измерения объема</w:t>
            </w:r>
          </w:p>
          <w:bookmarkStart w:id="184" w:name="CheckBox59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59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84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детекторы движения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ab/>
            </w:r>
          </w:p>
          <w:bookmarkStart w:id="185" w:name="CheckBox60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60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85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другие (укажите):</w:t>
            </w:r>
            <w:bookmarkStart w:id="186" w:name="%2525D1%252582%2525D0%2525B5%2525D1%252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  <w:t xml:space="preserve">   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  <w:t xml:space="preserve">    </w:t>
            </w:r>
            <w:bookmarkEnd w:id="186"/>
          </w:p>
        </w:tc>
      </w:tr>
      <w:tr w:rsidR="00B75E61" w:rsidRPr="00B75E61" w:rsidTr="00EE5340">
        <w:trPr>
          <w:trHeight w:val="409"/>
        </w:trPr>
        <w:tc>
          <w:tcPr>
            <w:tcW w:w="3594" w:type="dxa"/>
            <w:gridSpan w:val="7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Подключение системы охранной сигнализации:</w:t>
            </w:r>
          </w:p>
        </w:tc>
        <w:bookmarkStart w:id="187" w:name="CheckBox5411"/>
        <w:tc>
          <w:tcPr>
            <w:tcW w:w="7242" w:type="dxa"/>
            <w:gridSpan w:val="2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54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87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к  централизованному внутреннему пульту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ab/>
            </w:r>
          </w:p>
          <w:bookmarkStart w:id="188" w:name="CheckBox55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ind w:right="850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55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88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на пульт вневедомственной охраны при органах внутренних дел</w:t>
            </w:r>
          </w:p>
        </w:tc>
      </w:tr>
      <w:tr w:rsidR="00B75E61" w:rsidRPr="00B75E61" w:rsidTr="00EE5340">
        <w:trPr>
          <w:trHeight w:val="165"/>
        </w:trPr>
        <w:tc>
          <w:tcPr>
            <w:tcW w:w="1975" w:type="dxa"/>
            <w:gridSpan w:val="2"/>
            <w:vMerge w:val="restart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Охрана объекта недвижимости, оборудования, ТМЦ осуществляется:</w:t>
            </w:r>
          </w:p>
        </w:tc>
        <w:bookmarkStart w:id="189" w:name="CheckBox114221929311"/>
        <w:tc>
          <w:tcPr>
            <w:tcW w:w="8861" w:type="dxa"/>
            <w:gridSpan w:val="27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1142219293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89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нет </w:t>
            </w:r>
            <w:bookmarkStart w:id="190" w:name="CheckBox66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66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90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Е</w:t>
            </w:r>
            <w:proofErr w:type="gramEnd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сли «ДА», то укажите вид, режим  охраны и ее вооружение:</w:t>
            </w:r>
          </w:p>
        </w:tc>
      </w:tr>
      <w:tr w:rsidR="00B75E61" w:rsidRPr="00B75E61" w:rsidTr="00EE5340">
        <w:trPr>
          <w:trHeight w:val="255"/>
        </w:trPr>
        <w:tc>
          <w:tcPr>
            <w:tcW w:w="1975" w:type="dxa"/>
            <w:gridSpan w:val="2"/>
            <w:vMerge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CCEC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</w:tc>
        <w:bookmarkStart w:id="191" w:name="CheckBox6111"/>
        <w:tc>
          <w:tcPr>
            <w:tcW w:w="3599" w:type="dxa"/>
            <w:gridSpan w:val="16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61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91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собственной службой безопасности </w:t>
            </w:r>
          </w:p>
        </w:tc>
        <w:bookmarkStart w:id="192" w:name="CheckBox1142219210021"/>
        <w:tc>
          <w:tcPr>
            <w:tcW w:w="5262" w:type="dxa"/>
            <w:gridSpan w:val="11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92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круглосуточно  </w:t>
            </w:r>
            <w:bookmarkStart w:id="193" w:name="CheckBox11422192101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93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иной режим: 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с</w:t>
            </w:r>
            <w:proofErr w:type="gramEnd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bookmarkStart w:id="194" w:name="%2525D0%2525A1%2525D0%2525A1%2525D0%252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      по            </w:t>
            </w:r>
            <w:bookmarkEnd w:id="194"/>
          </w:p>
        </w:tc>
      </w:tr>
      <w:tr w:rsidR="00B75E61" w:rsidRPr="00B75E61" w:rsidTr="00EE5340">
        <w:trPr>
          <w:trHeight w:val="345"/>
        </w:trPr>
        <w:tc>
          <w:tcPr>
            <w:tcW w:w="1975" w:type="dxa"/>
            <w:gridSpan w:val="2"/>
            <w:vMerge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CCEC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</w:tc>
        <w:bookmarkStart w:id="195" w:name="CheckBox6211"/>
        <w:tc>
          <w:tcPr>
            <w:tcW w:w="3599" w:type="dxa"/>
            <w:gridSpan w:val="16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62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95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службой вневедомственной охраны при органах внутренних дел</w:t>
            </w:r>
          </w:p>
        </w:tc>
        <w:bookmarkStart w:id="196" w:name="CheckBox11422192100111"/>
        <w:tc>
          <w:tcPr>
            <w:tcW w:w="5262" w:type="dxa"/>
            <w:gridSpan w:val="11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96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круглосуточно  </w:t>
            </w:r>
            <w:bookmarkStart w:id="197" w:name="CheckBox11422192102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97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иной режим: 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с</w:t>
            </w:r>
            <w:proofErr w:type="gramEnd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       по </w:t>
            </w:r>
            <w:bookmarkStart w:id="198" w:name="%2525D0%2525A1%2525D0%252592%2525D0%252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   </w:t>
            </w:r>
          </w:p>
          <w:bookmarkEnd w:id="198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Договор охраны №                  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от</w:t>
            </w:r>
            <w:proofErr w:type="gramEnd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     </w:t>
            </w:r>
          </w:p>
        </w:tc>
      </w:tr>
      <w:tr w:rsidR="00B75E61" w:rsidRPr="00B75E61" w:rsidTr="00EE5340">
        <w:trPr>
          <w:trHeight w:val="338"/>
        </w:trPr>
        <w:tc>
          <w:tcPr>
            <w:tcW w:w="1975" w:type="dxa"/>
            <w:gridSpan w:val="2"/>
            <w:vMerge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CCEC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</w:tc>
        <w:bookmarkStart w:id="199" w:name="CheckBox6311"/>
        <w:tc>
          <w:tcPr>
            <w:tcW w:w="3599" w:type="dxa"/>
            <w:gridSpan w:val="16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63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199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коммерческим охранным предприятием</w:t>
            </w:r>
          </w:p>
        </w:tc>
        <w:bookmarkStart w:id="200" w:name="CheckBox1142219210411"/>
        <w:tc>
          <w:tcPr>
            <w:tcW w:w="5262" w:type="dxa"/>
            <w:gridSpan w:val="11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00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круглосуточно  </w:t>
            </w:r>
            <w:bookmarkStart w:id="201" w:name="CheckBox11422192103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0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иной режим: 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с</w:t>
            </w:r>
            <w:bookmarkStart w:id="202" w:name="%2525D0%2525A7%2525D0%25259E%2525D0%2525"/>
            <w:proofErr w:type="gramEnd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       по            </w:t>
            </w:r>
          </w:p>
          <w:bookmarkEnd w:id="202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Договор охраны №                  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от</w:t>
            </w:r>
            <w:proofErr w:type="gramEnd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     </w:t>
            </w:r>
          </w:p>
        </w:tc>
      </w:tr>
      <w:tr w:rsidR="00B75E61" w:rsidRPr="00B75E61" w:rsidTr="00EE5340">
        <w:trPr>
          <w:trHeight w:val="179"/>
        </w:trPr>
        <w:tc>
          <w:tcPr>
            <w:tcW w:w="1975" w:type="dxa"/>
            <w:gridSpan w:val="2"/>
            <w:vMerge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CCEC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</w:tc>
        <w:tc>
          <w:tcPr>
            <w:tcW w:w="3599" w:type="dxa"/>
            <w:gridSpan w:val="16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bookmarkStart w:id="203" w:name="CheckBox64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64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03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охрана арендодателя/хранителя</w:t>
            </w:r>
          </w:p>
        </w:tc>
        <w:bookmarkStart w:id="204" w:name="CheckBox1142219210511"/>
        <w:tc>
          <w:tcPr>
            <w:tcW w:w="5262" w:type="dxa"/>
            <w:gridSpan w:val="11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04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круглосуточно  </w:t>
            </w:r>
            <w:bookmarkStart w:id="205" w:name="CheckBox11422192106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0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иной режим: 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с</w:t>
            </w:r>
            <w:proofErr w:type="gramEnd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       по </w:t>
            </w:r>
            <w:bookmarkEnd w:id="176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   </w:t>
            </w:r>
          </w:p>
          <w:bookmarkStart w:id="206" w:name="CheckBox11422192107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06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наличие в договоре аренды/хранения положений об охране помещений и расположенного в них имущества</w:t>
            </w:r>
          </w:p>
          <w:bookmarkStart w:id="207" w:name="CheckBox11422192108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07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наличие материальной ответственности арендодателя/хранителя  или его службы охраны за ущерб, причиненный имуществу Страхователя  </w:t>
            </w:r>
          </w:p>
        </w:tc>
      </w:tr>
      <w:tr w:rsidR="00B75E61" w:rsidRPr="00B75E61" w:rsidTr="00EE5340">
        <w:trPr>
          <w:trHeight w:val="329"/>
        </w:trPr>
        <w:tc>
          <w:tcPr>
            <w:tcW w:w="1975" w:type="dxa"/>
            <w:gridSpan w:val="2"/>
            <w:vMerge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CCEC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</w:tc>
        <w:bookmarkStart w:id="208" w:name="CheckBox6511"/>
        <w:tc>
          <w:tcPr>
            <w:tcW w:w="3599" w:type="dxa"/>
            <w:gridSpan w:val="16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65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08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другой вид охраны (укажите):  </w:t>
            </w:r>
          </w:p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  <w:t xml:space="preserve">   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  <w:t xml:space="preserve">   </w:t>
            </w:r>
          </w:p>
        </w:tc>
        <w:bookmarkStart w:id="209" w:name="CheckBox1142219210911"/>
        <w:tc>
          <w:tcPr>
            <w:tcW w:w="5262" w:type="dxa"/>
            <w:gridSpan w:val="11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09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круглосуточно  </w:t>
            </w:r>
            <w:bookmarkStart w:id="210" w:name="CheckBox11422192110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10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иной режим: 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с</w:t>
            </w:r>
            <w:proofErr w:type="gramEnd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       по            </w:t>
            </w:r>
          </w:p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   </w:t>
            </w:r>
          </w:p>
        </w:tc>
      </w:tr>
      <w:tr w:rsidR="00B75E61" w:rsidRPr="00B75E61" w:rsidTr="00EE5340">
        <w:trPr>
          <w:trHeight w:val="163"/>
        </w:trPr>
        <w:tc>
          <w:tcPr>
            <w:tcW w:w="4134" w:type="dxa"/>
            <w:gridSpan w:val="9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Среднесуточная численность охраны:</w:t>
            </w:r>
          </w:p>
        </w:tc>
        <w:tc>
          <w:tcPr>
            <w:tcW w:w="6702" w:type="dxa"/>
            <w:gridSpan w:val="20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</w:pPr>
            <w:bookmarkStart w:id="211" w:name="%2525D1%252581%2525D1%252580%2525D0%252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  <w:t xml:space="preserve">   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  <w:t xml:space="preserve">   </w:t>
            </w:r>
            <w:bookmarkEnd w:id="211"/>
          </w:p>
        </w:tc>
      </w:tr>
      <w:tr w:rsidR="00B75E61" w:rsidRPr="00B75E61" w:rsidTr="00EE5340">
        <w:trPr>
          <w:trHeight w:val="70"/>
        </w:trPr>
        <w:tc>
          <w:tcPr>
            <w:tcW w:w="2514" w:type="dxa"/>
            <w:gridSpan w:val="4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Вооружение охраны:</w:t>
            </w:r>
          </w:p>
        </w:tc>
        <w:bookmarkStart w:id="212" w:name="CheckBox1142219211111"/>
        <w:tc>
          <w:tcPr>
            <w:tcW w:w="8322" w:type="dxa"/>
            <w:gridSpan w:val="2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12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огнестрельное оружие, </w:t>
            </w:r>
            <w:bookmarkStart w:id="213" w:name="CheckBox11422192112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13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газовое оружие   </w:t>
            </w:r>
            <w:bookmarkStart w:id="214" w:name="CheckBox11422192113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14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прочее (укажите):             </w:t>
            </w:r>
            <w:bookmarkEnd w:id="102"/>
          </w:p>
        </w:tc>
      </w:tr>
      <w:tr w:rsidR="00B75E61" w:rsidRPr="00B75E61" w:rsidTr="00EE5340">
        <w:trPr>
          <w:trHeight w:val="70"/>
        </w:trPr>
        <w:tc>
          <w:tcPr>
            <w:tcW w:w="8633" w:type="dxa"/>
            <w:gridSpan w:val="25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Существует ли на предприятии пропускная система? </w:t>
            </w:r>
          </w:p>
        </w:tc>
        <w:bookmarkStart w:id="215" w:name="CheckBox1142219211411"/>
        <w:bookmarkStart w:id="216" w:name="OLE_LINK19"/>
        <w:bookmarkStart w:id="217" w:name="OLE_LINK18"/>
        <w:tc>
          <w:tcPr>
            <w:tcW w:w="220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1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 </w:t>
            </w:r>
            <w:bookmarkStart w:id="218" w:name="CheckBox11422192115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18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  <w:bookmarkEnd w:id="216"/>
            <w:bookmarkEnd w:id="217"/>
          </w:p>
        </w:tc>
      </w:tr>
      <w:tr w:rsidR="00B75E61" w:rsidRPr="00B75E61" w:rsidTr="00EE5340">
        <w:trPr>
          <w:trHeight w:val="70"/>
        </w:trPr>
        <w:tc>
          <w:tcPr>
            <w:tcW w:w="8633" w:type="dxa"/>
            <w:gridSpan w:val="25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Имеется ли возможность беспрепятственного доступа третьих лиц на территорию страхования?</w:t>
            </w:r>
          </w:p>
        </w:tc>
        <w:bookmarkStart w:id="219" w:name="CheckBox1142219211611"/>
        <w:tc>
          <w:tcPr>
            <w:tcW w:w="220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19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 </w:t>
            </w:r>
            <w:bookmarkStart w:id="220" w:name="CheckBox11422192117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20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</w:tr>
      <w:tr w:rsidR="00B75E61" w:rsidRPr="00B75E61" w:rsidTr="00EE5340">
        <w:trPr>
          <w:trHeight w:val="250"/>
        </w:trPr>
        <w:tc>
          <w:tcPr>
            <w:tcW w:w="3054" w:type="dxa"/>
            <w:gridSpan w:val="6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Наличие  ограждения объекта</w:t>
            </w:r>
          </w:p>
        </w:tc>
        <w:bookmarkStart w:id="221" w:name="CheckBox5101"/>
        <w:tc>
          <w:tcPr>
            <w:tcW w:w="1800" w:type="dxa"/>
            <w:gridSpan w:val="7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51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2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 </w:t>
            </w:r>
            <w:bookmarkStart w:id="222" w:name="CheckBox11422192121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22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 </w:t>
            </w:r>
          </w:p>
        </w:tc>
        <w:tc>
          <w:tcPr>
            <w:tcW w:w="3779" w:type="dxa"/>
            <w:gridSpan w:val="1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Освещение  территории</w:t>
            </w:r>
          </w:p>
        </w:tc>
        <w:bookmarkStart w:id="223" w:name="CheckBox671"/>
        <w:bookmarkStart w:id="224" w:name="OLE_LINK17"/>
        <w:bookmarkStart w:id="225" w:name="OLE_LINK16"/>
        <w:tc>
          <w:tcPr>
            <w:tcW w:w="220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6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23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 </w:t>
            </w:r>
            <w:bookmarkStart w:id="226" w:name="CheckBox11422192119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26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 </w:t>
            </w:r>
            <w:bookmarkEnd w:id="224"/>
            <w:bookmarkEnd w:id="225"/>
          </w:p>
        </w:tc>
      </w:tr>
      <w:tr w:rsidR="00B75E61" w:rsidRPr="00B75E61" w:rsidTr="00EE5340">
        <w:trPr>
          <w:trHeight w:val="250"/>
        </w:trPr>
        <w:tc>
          <w:tcPr>
            <w:tcW w:w="3054" w:type="dxa"/>
            <w:gridSpan w:val="6"/>
            <w:tcBorders>
              <w:top w:val="single" w:sz="4" w:space="0" w:color="0000FF"/>
              <w:left w:val="double" w:sz="1" w:space="0" w:color="000080"/>
              <w:bottom w:val="double" w:sz="1" w:space="0" w:color="000080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Решетки на окнах</w:t>
            </w:r>
          </w:p>
        </w:tc>
        <w:tc>
          <w:tcPr>
            <w:tcW w:w="1800" w:type="dxa"/>
            <w:gridSpan w:val="7"/>
            <w:tcBorders>
              <w:top w:val="single" w:sz="4" w:space="0" w:color="0000FF"/>
              <w:left w:val="single" w:sz="4" w:space="0" w:color="0000FF"/>
              <w:bottom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51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  <w:tc>
          <w:tcPr>
            <w:tcW w:w="3779" w:type="dxa"/>
            <w:gridSpan w:val="12"/>
            <w:tcBorders>
              <w:top w:val="single" w:sz="4" w:space="0" w:color="0000FF"/>
              <w:left w:val="single" w:sz="4" w:space="0" w:color="0000FF"/>
              <w:bottom w:val="double" w:sz="1" w:space="0" w:color="000080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Металлические двери</w:t>
            </w:r>
          </w:p>
        </w:tc>
        <w:tc>
          <w:tcPr>
            <w:tcW w:w="2203" w:type="dxa"/>
            <w:gridSpan w:val="4"/>
            <w:tcBorders>
              <w:top w:val="single" w:sz="4" w:space="0" w:color="0000FF"/>
              <w:left w:val="single" w:sz="4" w:space="0" w:color="0000FF"/>
              <w:bottom w:val="double" w:sz="1" w:space="0" w:color="000080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51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</w:tr>
    </w:tbl>
    <w:p w:rsidR="00B75E61" w:rsidRPr="00B75E61" w:rsidRDefault="00B75E61" w:rsidP="00B75E61">
      <w:pPr>
        <w:widowControl w:val="0"/>
        <w:suppressAutoHyphens/>
        <w:spacing w:after="0" w:line="240" w:lineRule="auto"/>
        <w:ind w:right="-82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suppressAutoHyphens/>
        <w:spacing w:after="0" w:line="240" w:lineRule="auto"/>
        <w:ind w:right="-82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tbl>
      <w:tblPr>
        <w:tblW w:w="108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2835"/>
        <w:gridCol w:w="2337"/>
        <w:gridCol w:w="15"/>
      </w:tblGrid>
      <w:tr w:rsidR="00B75E61" w:rsidRPr="00B75E61" w:rsidTr="00EE5340">
        <w:trPr>
          <w:trHeight w:val="395"/>
        </w:trPr>
        <w:tc>
          <w:tcPr>
            <w:tcW w:w="10857" w:type="dxa"/>
            <w:gridSpan w:val="4"/>
            <w:tcBorders>
              <w:top w:val="double" w:sz="1" w:space="0" w:color="000080"/>
              <w:left w:val="double" w:sz="1" w:space="0" w:color="000080"/>
              <w:bottom w:val="single" w:sz="4" w:space="0" w:color="0000FF"/>
              <w:right w:val="double" w:sz="1" w:space="0" w:color="000080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 xml:space="preserve">4. ПРОИЗВОДСТВЕННЫЕ И ИНЫЕ ХАРАКТЕРИСТИКИ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(заполняется только при страховании оборудования)</w:t>
            </w:r>
          </w:p>
        </w:tc>
      </w:tr>
      <w:tr w:rsidR="00B75E61" w:rsidRPr="00B75E61" w:rsidTr="00EE5340">
        <w:tc>
          <w:tcPr>
            <w:tcW w:w="5670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Укажите основные технологические процессы, в которых задействовано заявляемое на страхование оборудование:</w:t>
            </w:r>
          </w:p>
        </w:tc>
        <w:tc>
          <w:tcPr>
            <w:tcW w:w="518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bookmarkStart w:id="227" w:name="%2525D0%2525BE%2525D0%2525B1%2525D0%252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   </w:t>
            </w:r>
            <w:bookmarkEnd w:id="227"/>
          </w:p>
        </w:tc>
      </w:tr>
      <w:tr w:rsidR="00B75E61" w:rsidRPr="00B75E61" w:rsidTr="00EE5340">
        <w:trPr>
          <w:gridAfter w:val="1"/>
          <w:wAfter w:w="15" w:type="dxa"/>
        </w:trPr>
        <w:tc>
          <w:tcPr>
            <w:tcW w:w="5670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right="-108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Укажите % износа страхуемого оборудования:</w:t>
            </w:r>
          </w:p>
        </w:tc>
        <w:tc>
          <w:tcPr>
            <w:tcW w:w="5172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-108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</w:t>
            </w:r>
            <w:bookmarkStart w:id="228" w:name="%2525D0%2525B8%2525D0%2525B7%2525D0%252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  <w:t xml:space="preserve">   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  <w:t xml:space="preserve">   </w:t>
            </w:r>
            <w:bookmarkEnd w:id="228"/>
          </w:p>
        </w:tc>
      </w:tr>
      <w:tr w:rsidR="00B75E61" w:rsidRPr="00B75E61" w:rsidTr="00EE5340">
        <w:tc>
          <w:tcPr>
            <w:tcW w:w="8505" w:type="dxa"/>
            <w:gridSpan w:val="2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Низкая аварийность (по отчетам за 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последние</w:t>
            </w:r>
            <w:proofErr w:type="gramEnd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3 года)</w:t>
            </w:r>
          </w:p>
        </w:tc>
        <w:tc>
          <w:tcPr>
            <w:tcW w:w="2352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</w:tr>
      <w:tr w:rsidR="00B75E61" w:rsidRPr="00B75E61" w:rsidTr="00EE5340">
        <w:tc>
          <w:tcPr>
            <w:tcW w:w="8505" w:type="dxa"/>
            <w:gridSpan w:val="2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Высокая аварийность (по отчетам за 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последние</w:t>
            </w:r>
            <w:proofErr w:type="gramEnd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3 года)</w:t>
            </w:r>
          </w:p>
        </w:tc>
        <w:tc>
          <w:tcPr>
            <w:tcW w:w="2352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</w:tr>
      <w:tr w:rsidR="00B75E61" w:rsidRPr="00B75E61" w:rsidTr="00EE5340">
        <w:tc>
          <w:tcPr>
            <w:tcW w:w="8505" w:type="dxa"/>
            <w:gridSpan w:val="2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Соблюдаются ли технические требования, установленные для технологических процессов, в которых участвует оборудование?</w:t>
            </w:r>
          </w:p>
        </w:tc>
        <w:bookmarkStart w:id="229" w:name="CheckBox1142219212211"/>
        <w:tc>
          <w:tcPr>
            <w:tcW w:w="2352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29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 </w:t>
            </w:r>
            <w:bookmarkStart w:id="230" w:name="CheckBox11422192123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30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</w:tr>
      <w:tr w:rsidR="00B75E61" w:rsidRPr="00B75E61" w:rsidTr="00EE5340">
        <w:tc>
          <w:tcPr>
            <w:tcW w:w="5670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Укажите технические характеристики оборудования: </w:t>
            </w:r>
          </w:p>
        </w:tc>
        <w:bookmarkStart w:id="231" w:name="CheckBox1142219212411"/>
        <w:tc>
          <w:tcPr>
            <w:tcW w:w="518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3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мобильное </w:t>
            </w:r>
            <w:bookmarkStart w:id="232" w:name="CheckBox11422192125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32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стационарное </w:t>
            </w:r>
          </w:p>
        </w:tc>
      </w:tr>
      <w:tr w:rsidR="00B75E61" w:rsidRPr="00B75E61" w:rsidTr="00EE5340">
        <w:tc>
          <w:tcPr>
            <w:tcW w:w="5670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Используется ли оборудование для подземных работ? </w:t>
            </w:r>
          </w:p>
        </w:tc>
        <w:bookmarkStart w:id="233" w:name="CheckBox1142219212611"/>
        <w:tc>
          <w:tcPr>
            <w:tcW w:w="518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33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 </w:t>
            </w:r>
            <w:bookmarkStart w:id="234" w:name="CheckBox11422192127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34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</w:tr>
      <w:tr w:rsidR="00B75E61" w:rsidRPr="00B75E61" w:rsidTr="00EE5340">
        <w:tc>
          <w:tcPr>
            <w:tcW w:w="5670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Используется ли оборудование для высотных работ?</w:t>
            </w:r>
          </w:p>
        </w:tc>
        <w:bookmarkStart w:id="235" w:name="CheckBox1142219212811"/>
        <w:tc>
          <w:tcPr>
            <w:tcW w:w="518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3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 </w:t>
            </w:r>
            <w:bookmarkStart w:id="236" w:name="CheckBox11422192129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36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</w:tr>
      <w:tr w:rsidR="00B75E61" w:rsidRPr="00B75E61" w:rsidTr="00EE5340">
        <w:tc>
          <w:tcPr>
            <w:tcW w:w="5670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snapToGrid w:val="0"/>
                <w:kern w:val="1"/>
                <w:sz w:val="20"/>
                <w:szCs w:val="20"/>
              </w:rPr>
              <w:t>Вид производимой продукц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b/>
                <w:i/>
                <w:snapToGrid w:val="0"/>
                <w:kern w:val="1"/>
                <w:sz w:val="20"/>
                <w:szCs w:val="20"/>
              </w:rPr>
              <w:t>ии и ее</w:t>
            </w:r>
            <w:proofErr w:type="gramEnd"/>
            <w:r w:rsidRPr="00B75E61">
              <w:rPr>
                <w:rFonts w:ascii="Times New Roman" w:eastAsia="Lucida Sans Unicode" w:hAnsi="Times New Roman" w:cs="Times New Roman"/>
                <w:b/>
                <w:i/>
                <w:snapToGrid w:val="0"/>
                <w:kern w:val="1"/>
                <w:sz w:val="20"/>
                <w:szCs w:val="20"/>
              </w:rPr>
              <w:t xml:space="preserve"> характеристика</w:t>
            </w:r>
          </w:p>
        </w:tc>
        <w:tc>
          <w:tcPr>
            <w:tcW w:w="518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B75E61" w:rsidRPr="00B75E61" w:rsidTr="00EE5340">
        <w:tc>
          <w:tcPr>
            <w:tcW w:w="5670" w:type="dxa"/>
            <w:tcBorders>
              <w:top w:val="single" w:sz="4" w:space="0" w:color="0000FF"/>
              <w:left w:val="double" w:sz="1" w:space="0" w:color="000080"/>
              <w:bottom w:val="double" w:sz="1" w:space="0" w:color="000080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snapToGrid w:val="0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snapToGrid w:val="0"/>
                <w:kern w:val="1"/>
                <w:sz w:val="20"/>
                <w:szCs w:val="20"/>
              </w:rPr>
              <w:t>Страна, где произведено имущество</w:t>
            </w:r>
          </w:p>
        </w:tc>
        <w:tc>
          <w:tcPr>
            <w:tcW w:w="5187" w:type="dxa"/>
            <w:gridSpan w:val="3"/>
            <w:tcBorders>
              <w:top w:val="single" w:sz="4" w:space="0" w:color="0000FF"/>
              <w:left w:val="single" w:sz="4" w:space="0" w:color="0000FF"/>
              <w:bottom w:val="double" w:sz="1" w:space="0" w:color="000080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</w:tbl>
    <w:p w:rsidR="00B75E61" w:rsidRPr="00B75E61" w:rsidRDefault="00B75E61" w:rsidP="00B75E61">
      <w:pPr>
        <w:widowControl w:val="0"/>
        <w:suppressAutoHyphens/>
        <w:spacing w:after="0" w:line="240" w:lineRule="auto"/>
        <w:ind w:right="-82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tbl>
      <w:tblPr>
        <w:tblW w:w="108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2700"/>
        <w:gridCol w:w="900"/>
        <w:gridCol w:w="2520"/>
        <w:gridCol w:w="1800"/>
        <w:gridCol w:w="1482"/>
        <w:gridCol w:w="15"/>
      </w:tblGrid>
      <w:tr w:rsidR="00B75E61" w:rsidRPr="00B75E61" w:rsidTr="00EE5340">
        <w:trPr>
          <w:trHeight w:val="362"/>
        </w:trPr>
        <w:tc>
          <w:tcPr>
            <w:tcW w:w="10857" w:type="dxa"/>
            <w:gridSpan w:val="7"/>
            <w:tcBorders>
              <w:top w:val="double" w:sz="1" w:space="0" w:color="000080"/>
              <w:left w:val="double" w:sz="1" w:space="0" w:color="000080"/>
              <w:bottom w:val="single" w:sz="4" w:space="0" w:color="0000FF"/>
              <w:right w:val="double" w:sz="1" w:space="0" w:color="000080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bookmarkStart w:id="237" w:name="OLE_LINK15"/>
            <w:bookmarkEnd w:id="237"/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 xml:space="preserve">5. ОРГАНИЗАЦИЯ УЧЕТА И РАЗМЕЩЕНИЯ  ТМЦ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(заполняется только при страховании ТМЦ)</w:t>
            </w:r>
          </w:p>
        </w:tc>
      </w:tr>
      <w:tr w:rsidR="00B75E61" w:rsidRPr="00B75E61" w:rsidTr="00EE5340">
        <w:trPr>
          <w:gridAfter w:val="1"/>
          <w:wAfter w:w="15" w:type="dxa"/>
        </w:trPr>
        <w:tc>
          <w:tcPr>
            <w:tcW w:w="1440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Размещение </w:t>
            </w:r>
          </w:p>
        </w:tc>
        <w:tc>
          <w:tcPr>
            <w:tcW w:w="2700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страхуемых товарно-материальных ценностей (ТМЦ):</w:t>
            </w:r>
          </w:p>
        </w:tc>
        <w:bookmarkStart w:id="238" w:name="CheckBox1142219213011"/>
        <w:tc>
          <w:tcPr>
            <w:tcW w:w="6702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38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на складе   </w:t>
            </w:r>
            <w:bookmarkStart w:id="239" w:name="CheckBox11422192131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39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на открытых площадках</w:t>
            </w:r>
          </w:p>
        </w:tc>
      </w:tr>
      <w:tr w:rsidR="00B75E61" w:rsidRPr="00B75E61" w:rsidTr="00EE5340">
        <w:trPr>
          <w:gridAfter w:val="1"/>
          <w:wAfter w:w="15" w:type="dxa"/>
        </w:trPr>
        <w:tc>
          <w:tcPr>
            <w:tcW w:w="1440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Горючесть </w:t>
            </w:r>
          </w:p>
        </w:tc>
        <w:tc>
          <w:tcPr>
            <w:tcW w:w="2700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CEC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</w:tc>
        <w:bookmarkStart w:id="240" w:name="CheckBox1142219213211"/>
        <w:tc>
          <w:tcPr>
            <w:tcW w:w="6702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40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негорючие </w:t>
            </w:r>
            <w:bookmarkStart w:id="241" w:name="CheckBox11422192133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4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proofErr w:type="spellStart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трудногорючие</w:t>
            </w:r>
            <w:proofErr w:type="spellEnd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</w:p>
          <w:bookmarkStart w:id="242" w:name="CheckBox11422192134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ind w:right="-108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42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горючие</w:t>
            </w:r>
            <w:proofErr w:type="gramEnd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</w:t>
            </w:r>
            <w:bookmarkStart w:id="243" w:name="CheckBox11422192135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43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негорючие в сгораемой упаковке</w:t>
            </w:r>
          </w:p>
        </w:tc>
      </w:tr>
      <w:tr w:rsidR="00B75E61" w:rsidRPr="00B75E61" w:rsidTr="00EE5340">
        <w:tc>
          <w:tcPr>
            <w:tcW w:w="5040" w:type="dxa"/>
            <w:gridSpan w:val="3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lastRenderedPageBreak/>
              <w:t xml:space="preserve">На какой системе налогообложения Вы находитесь? </w:t>
            </w:r>
          </w:p>
        </w:tc>
        <w:bookmarkStart w:id="244" w:name="CheckBox1142219213611"/>
        <w:tc>
          <w:tcPr>
            <w:tcW w:w="5817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44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общей </w:t>
            </w:r>
            <w:bookmarkStart w:id="245" w:name="CheckBox11422192137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4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упрощенной </w:t>
            </w:r>
            <w:bookmarkStart w:id="246" w:name="CheckBox11422192138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46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системе налога на вмененный доход</w:t>
            </w:r>
          </w:p>
        </w:tc>
      </w:tr>
      <w:tr w:rsidR="00B75E61" w:rsidRPr="00B75E61" w:rsidTr="00EE5340">
        <w:tc>
          <w:tcPr>
            <w:tcW w:w="5040" w:type="dxa"/>
            <w:gridSpan w:val="3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Какой бухгалтерской программой Вы пользуетесь? </w:t>
            </w:r>
          </w:p>
        </w:tc>
        <w:bookmarkStart w:id="247" w:name="CheckBox1142219213911"/>
        <w:tc>
          <w:tcPr>
            <w:tcW w:w="5817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47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1С</w:t>
            </w:r>
            <w:bookmarkStart w:id="248" w:name="CheckBox11422192140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48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БЭСТ</w:t>
            </w:r>
            <w:bookmarkStart w:id="249" w:name="CheckBox11422192141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49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Парус </w:t>
            </w:r>
            <w:bookmarkStart w:id="250" w:name="CheckBox11422192142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50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другой (укажите): </w:t>
            </w:r>
            <w:bookmarkStart w:id="251" w:name="%2525D0%2525B1%2525D1%252583%2525D1%2525"/>
            <w:bookmarkEnd w:id="25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          </w:t>
            </w:r>
          </w:p>
        </w:tc>
      </w:tr>
      <w:tr w:rsidR="00B75E61" w:rsidRPr="00B75E61" w:rsidTr="00EE5340">
        <w:tc>
          <w:tcPr>
            <w:tcW w:w="5040" w:type="dxa"/>
            <w:gridSpan w:val="3"/>
            <w:vMerge w:val="restart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Ведется ли количественно-суммовой учет ТМЦ?</w:t>
            </w:r>
          </w:p>
        </w:tc>
        <w:tc>
          <w:tcPr>
            <w:tcW w:w="4320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по каждому месту страхования </w:t>
            </w:r>
          </w:p>
        </w:tc>
        <w:bookmarkStart w:id="252" w:name="CheckBox1142219214411"/>
        <w:bookmarkStart w:id="253" w:name="OLE_LINK21"/>
        <w:bookmarkStart w:id="254" w:name="OLE_LINK20"/>
        <w:tc>
          <w:tcPr>
            <w:tcW w:w="1497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52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 </w:t>
            </w:r>
            <w:bookmarkStart w:id="255" w:name="CheckBox11422192145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5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  <w:bookmarkEnd w:id="253"/>
            <w:bookmarkEnd w:id="254"/>
          </w:p>
        </w:tc>
      </w:tr>
      <w:tr w:rsidR="00B75E61" w:rsidRPr="00B75E61" w:rsidTr="00EE5340">
        <w:tc>
          <w:tcPr>
            <w:tcW w:w="5040" w:type="dxa"/>
            <w:gridSpan w:val="3"/>
            <w:vMerge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CCEC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по материально-ответственным лицам</w:t>
            </w:r>
          </w:p>
        </w:tc>
        <w:bookmarkStart w:id="256" w:name="CheckBox1142219214611"/>
        <w:tc>
          <w:tcPr>
            <w:tcW w:w="1497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56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 </w:t>
            </w:r>
            <w:bookmarkStart w:id="257" w:name="CheckBox11422192147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57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</w:tr>
      <w:tr w:rsidR="00B75E61" w:rsidRPr="00B75E61" w:rsidTr="00EE5340">
        <w:tc>
          <w:tcPr>
            <w:tcW w:w="5040" w:type="dxa"/>
            <w:gridSpan w:val="3"/>
            <w:vMerge w:val="restart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Возможно ли формирование ведомости остатков в разрезе номенклатурных единиц?</w:t>
            </w:r>
          </w:p>
        </w:tc>
        <w:tc>
          <w:tcPr>
            <w:tcW w:w="4320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по каждому месту страхования </w:t>
            </w:r>
          </w:p>
        </w:tc>
        <w:bookmarkStart w:id="258" w:name="CheckBox1142219214811"/>
        <w:tc>
          <w:tcPr>
            <w:tcW w:w="1497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58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 </w:t>
            </w:r>
            <w:bookmarkStart w:id="259" w:name="CheckBox11422192149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59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</w:tr>
      <w:tr w:rsidR="00B75E61" w:rsidRPr="00B75E61" w:rsidTr="00EE5340">
        <w:trPr>
          <w:trHeight w:val="70"/>
        </w:trPr>
        <w:tc>
          <w:tcPr>
            <w:tcW w:w="5040" w:type="dxa"/>
            <w:gridSpan w:val="3"/>
            <w:vMerge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CCEC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по материально-ответственным лицам</w:t>
            </w:r>
          </w:p>
        </w:tc>
        <w:bookmarkStart w:id="260" w:name="CheckBox1142219215011"/>
        <w:tc>
          <w:tcPr>
            <w:tcW w:w="1497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60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 </w:t>
            </w:r>
            <w:bookmarkStart w:id="261" w:name="CheckBox11422192151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6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</w:tr>
      <w:tr w:rsidR="00B75E61" w:rsidRPr="00B75E61" w:rsidTr="00EE5340">
        <w:tc>
          <w:tcPr>
            <w:tcW w:w="5040" w:type="dxa"/>
            <w:gridSpan w:val="3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В 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течение</w:t>
            </w:r>
            <w:proofErr w:type="gramEnd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какого срока отражается в данных бухгалтерского учета движение по складу</w:t>
            </w:r>
          </w:p>
        </w:tc>
        <w:bookmarkStart w:id="262" w:name="CheckBox1142219215211"/>
        <w:tc>
          <w:tcPr>
            <w:tcW w:w="5817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62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1 рабочий день </w:t>
            </w:r>
            <w:bookmarkStart w:id="263" w:name="CheckBox11422192153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63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иной срок (указать какой)           </w:t>
            </w:r>
          </w:p>
          <w:bookmarkStart w:id="264" w:name="CheckBox11422192154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64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данные актуальны в режиме реального времени</w:t>
            </w:r>
          </w:p>
        </w:tc>
      </w:tr>
      <w:tr w:rsidR="00B75E61" w:rsidRPr="00B75E61" w:rsidTr="00EE5340">
        <w:tc>
          <w:tcPr>
            <w:tcW w:w="9360" w:type="dxa"/>
            <w:gridSpan w:val="5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Имеются ли в месте страхования, указанном в Разделе 3 настоящего Заявления, не принадлежащие Вашей организации ТМЦ тех же номенклатурных групп, что и ТМЦ,  заявленные на страхование?</w:t>
            </w:r>
          </w:p>
        </w:tc>
        <w:bookmarkStart w:id="265" w:name="CheckBox1142219215511"/>
        <w:tc>
          <w:tcPr>
            <w:tcW w:w="1497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6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 </w:t>
            </w:r>
            <w:bookmarkStart w:id="266" w:name="CheckBox11422192156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66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</w:tr>
      <w:tr w:rsidR="00B75E61" w:rsidRPr="00B75E61" w:rsidTr="00EE5340">
        <w:tc>
          <w:tcPr>
            <w:tcW w:w="7560" w:type="dxa"/>
            <w:gridSpan w:val="4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>В случае положительного ответа, укажите каким образом выделяются (идентифицируются) по количеству/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>стоимости</w:t>
            </w:r>
            <w:proofErr w:type="gramEnd"/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 xml:space="preserve"> заявленные на страхование ТМЦ из общей массы ТМЦ, нахо</w:t>
            </w:r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softHyphen/>
              <w:t xml:space="preserve">дящихся в месте страхования </w:t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(указанный документ прилагается к данному Заявлению).</w:t>
            </w:r>
          </w:p>
        </w:tc>
        <w:bookmarkStart w:id="267" w:name="CheckBox1142219215711"/>
        <w:tc>
          <w:tcPr>
            <w:tcW w:w="329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67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план-схема расположения ТМЦ</w:t>
            </w:r>
          </w:p>
          <w:bookmarkStart w:id="268" w:name="CheckBox11422192158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68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договор №               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от</w:t>
            </w:r>
            <w:proofErr w:type="gramEnd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     </w:t>
            </w:r>
          </w:p>
          <w:bookmarkStart w:id="269" w:name="CheckBox1142219215911"/>
          <w:p w:rsidR="00B75E61" w:rsidRPr="00B82E82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69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другое (укажите)  </w:t>
            </w:r>
            <w:r w:rsidRP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</w:t>
            </w:r>
          </w:p>
        </w:tc>
      </w:tr>
      <w:tr w:rsidR="00B75E61" w:rsidRPr="00B75E61" w:rsidTr="00EE5340">
        <w:tc>
          <w:tcPr>
            <w:tcW w:w="9360" w:type="dxa"/>
            <w:gridSpan w:val="5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Имеются ли у Вас ТМЦ тех же номенклатурных групп, что и ТМЦ, заявленные на страхование, расположенные вне места страхования, указанного в Разделе 3 настоящего Заявления?</w:t>
            </w:r>
          </w:p>
        </w:tc>
        <w:bookmarkStart w:id="270" w:name="CheckBox1142219216011"/>
        <w:tc>
          <w:tcPr>
            <w:tcW w:w="1497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70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 </w:t>
            </w:r>
            <w:bookmarkStart w:id="271" w:name="CheckBox11422192161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7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</w:tr>
      <w:tr w:rsidR="00B75E61" w:rsidRPr="00B75E61" w:rsidTr="00EE5340">
        <w:tc>
          <w:tcPr>
            <w:tcW w:w="10857" w:type="dxa"/>
            <w:gridSpan w:val="7"/>
            <w:tcBorders>
              <w:top w:val="single" w:sz="4" w:space="0" w:color="0000FF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 xml:space="preserve">В случае положительного ответа, укажите каким образом (документом) </w:t>
            </w:r>
            <w:proofErr w:type="gramStart"/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>возможно</w:t>
            </w:r>
            <w:proofErr w:type="gramEnd"/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 xml:space="preserve"> будет при наступлении страхового случая выделить (идентифицировать) по количеству/стоимости застрахованные ТМЦ (в указанном месте страхования) из общей массы всех  принадлежащих Вашей организации ТМЦ аналогичных номенклатурных групп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   </w:t>
            </w:r>
          </w:p>
        </w:tc>
      </w:tr>
    </w:tbl>
    <w:p w:rsidR="00B75E61" w:rsidRPr="00B75E61" w:rsidRDefault="00B75E61" w:rsidP="00B75E61">
      <w:pPr>
        <w:widowControl w:val="0"/>
        <w:suppressAutoHyphens/>
        <w:spacing w:after="0" w:line="240" w:lineRule="auto"/>
        <w:ind w:right="-82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620"/>
        <w:gridCol w:w="3780"/>
        <w:gridCol w:w="1497"/>
      </w:tblGrid>
      <w:tr w:rsidR="00B75E61" w:rsidRPr="00B75E61" w:rsidTr="00EE5340">
        <w:trPr>
          <w:trHeight w:val="159"/>
        </w:trPr>
        <w:tc>
          <w:tcPr>
            <w:tcW w:w="10857" w:type="dxa"/>
            <w:gridSpan w:val="4"/>
            <w:tcBorders>
              <w:top w:val="double" w:sz="1" w:space="0" w:color="000080"/>
              <w:left w:val="double" w:sz="1" w:space="0" w:color="000080"/>
              <w:bottom w:val="single" w:sz="4" w:space="0" w:color="0000FF"/>
              <w:right w:val="double" w:sz="1" w:space="0" w:color="000080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</w:p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 xml:space="preserve">6. </w:t>
            </w:r>
            <w:r w:rsidRPr="00B75E61"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20"/>
              </w:rPr>
              <w:t>Имеются ли НЕБЛАГОПРИЯТНЫЕ природные, климатические, геофизические факторы, способные привести к уничтожению / повреждению объектов страхования?</w:t>
            </w:r>
          </w:p>
        </w:tc>
      </w:tr>
      <w:tr w:rsidR="00B75E61" w:rsidRPr="00B75E61" w:rsidTr="00EE5340">
        <w:tc>
          <w:tcPr>
            <w:tcW w:w="3960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- повышенная </w:t>
            </w:r>
            <w:proofErr w:type="spellStart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сейсмоопасность</w:t>
            </w:r>
            <w:proofErr w:type="spellEnd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</w:p>
        </w:tc>
        <w:bookmarkStart w:id="272" w:name="CheckBox1142219216211"/>
        <w:tc>
          <w:tcPr>
            <w:tcW w:w="16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72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 </w:t>
            </w:r>
            <w:bookmarkStart w:id="273" w:name="CheckBox11422192163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73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  <w:tc>
          <w:tcPr>
            <w:tcW w:w="37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- наводнения, паводковые разливы рек </w:t>
            </w:r>
          </w:p>
        </w:tc>
        <w:bookmarkStart w:id="274" w:name="CheckBox1142219217011"/>
        <w:tc>
          <w:tcPr>
            <w:tcW w:w="149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74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да </w:t>
            </w:r>
            <w:bookmarkStart w:id="275" w:name="CheckBox11422192171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7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</w:tr>
      <w:tr w:rsidR="00B75E61" w:rsidRPr="00B75E61" w:rsidTr="00EE5340">
        <w:tc>
          <w:tcPr>
            <w:tcW w:w="3960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- опасность ураганов</w:t>
            </w:r>
          </w:p>
        </w:tc>
        <w:bookmarkStart w:id="276" w:name="CheckBox1142219216411"/>
        <w:tc>
          <w:tcPr>
            <w:tcW w:w="16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76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 </w:t>
            </w:r>
            <w:bookmarkStart w:id="277" w:name="CheckBox11422192165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77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  <w:tc>
          <w:tcPr>
            <w:tcW w:w="37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- повышенный уровень грунтовых вод</w:t>
            </w:r>
          </w:p>
        </w:tc>
        <w:bookmarkStart w:id="278" w:name="CheckBox1142219217211"/>
        <w:tc>
          <w:tcPr>
            <w:tcW w:w="149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78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да </w:t>
            </w:r>
            <w:bookmarkStart w:id="279" w:name="CheckBox11422192173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79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 </w:t>
            </w:r>
          </w:p>
        </w:tc>
      </w:tr>
      <w:tr w:rsidR="00B75E61" w:rsidRPr="00B75E61" w:rsidTr="00EE5340">
        <w:tc>
          <w:tcPr>
            <w:tcW w:w="3960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- опасность обвалов, оползней, селей</w:t>
            </w:r>
          </w:p>
        </w:tc>
        <w:bookmarkStart w:id="280" w:name="CheckBox1142219216611"/>
        <w:tc>
          <w:tcPr>
            <w:tcW w:w="16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80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 </w:t>
            </w:r>
            <w:bookmarkStart w:id="281" w:name="CheckBox11422192167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8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  <w:tc>
          <w:tcPr>
            <w:tcW w:w="37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- опасность извержения вулканов</w:t>
            </w:r>
          </w:p>
        </w:tc>
        <w:bookmarkStart w:id="282" w:name="CheckBox1142219217411"/>
        <w:tc>
          <w:tcPr>
            <w:tcW w:w="149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82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</w:t>
            </w:r>
            <w:bookmarkStart w:id="283" w:name="CheckBox1142219217511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83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 </w:t>
            </w:r>
          </w:p>
        </w:tc>
      </w:tr>
      <w:tr w:rsidR="00B75E61" w:rsidRPr="00B75E61" w:rsidTr="00EE5340">
        <w:trPr>
          <w:trHeight w:val="150"/>
        </w:trPr>
        <w:tc>
          <w:tcPr>
            <w:tcW w:w="3960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- сезонные ливневые дожди, др. сильные осадки</w:t>
            </w:r>
          </w:p>
        </w:tc>
        <w:tc>
          <w:tcPr>
            <w:tcW w:w="16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  <w:tc>
          <w:tcPr>
            <w:tcW w:w="37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- движение грунта</w:t>
            </w:r>
          </w:p>
        </w:tc>
        <w:tc>
          <w:tcPr>
            <w:tcW w:w="149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да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</w:tr>
      <w:tr w:rsidR="00B75E61" w:rsidRPr="00B75E61" w:rsidTr="00EE5340">
        <w:trPr>
          <w:trHeight w:val="150"/>
        </w:trPr>
        <w:tc>
          <w:tcPr>
            <w:tcW w:w="3960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- засуха</w:t>
            </w:r>
          </w:p>
        </w:tc>
        <w:tc>
          <w:tcPr>
            <w:tcW w:w="16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да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  <w:tc>
          <w:tcPr>
            <w:tcW w:w="37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- другие факторы (укажите какие):</w:t>
            </w:r>
          </w:p>
        </w:tc>
        <w:tc>
          <w:tcPr>
            <w:tcW w:w="149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да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</w:tr>
    </w:tbl>
    <w:p w:rsidR="00B75E61" w:rsidRPr="00B75E61" w:rsidRDefault="00B75E61" w:rsidP="00B75E61">
      <w:pPr>
        <w:widowControl w:val="0"/>
        <w:numPr>
          <w:ilvl w:val="0"/>
          <w:numId w:val="1"/>
        </w:numPr>
        <w:suppressAutoHyphens/>
        <w:spacing w:after="0" w:line="240" w:lineRule="auto"/>
        <w:ind w:right="-82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4336"/>
      </w:tblGrid>
      <w:tr w:rsidR="00B75E61" w:rsidRPr="00B75E61" w:rsidTr="00EE5340">
        <w:trPr>
          <w:trHeight w:val="501"/>
        </w:trPr>
        <w:tc>
          <w:tcPr>
            <w:tcW w:w="10857" w:type="dxa"/>
            <w:gridSpan w:val="2"/>
            <w:tcBorders>
              <w:top w:val="double" w:sz="1" w:space="0" w:color="000080"/>
              <w:left w:val="double" w:sz="1" w:space="0" w:color="000080"/>
              <w:bottom w:val="single" w:sz="4" w:space="0" w:color="0000FF"/>
              <w:right w:val="double" w:sz="1" w:space="0" w:color="000080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 xml:space="preserve">7. </w:t>
            </w:r>
            <w:r w:rsidRPr="00B75E61"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20"/>
              </w:rPr>
              <w:t>ИсТОРИЯ УБЫТКОВ и действующих договоров страхования в отношении страхуемого имущества</w:t>
            </w:r>
          </w:p>
        </w:tc>
      </w:tr>
      <w:tr w:rsidR="00B75E61" w:rsidRPr="00B75E61" w:rsidTr="00EE5340">
        <w:tc>
          <w:tcPr>
            <w:tcW w:w="6521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right="-108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Наличие убытков в течение 1, 2, 3, 4 (и более) предыдущих лет в отношении страхуемого имущества  и/или в указанном месте страхования: </w:t>
            </w:r>
          </w:p>
        </w:tc>
        <w:bookmarkStart w:id="284" w:name="CheckBox1142219217811"/>
        <w:bookmarkStart w:id="285" w:name="OLE_LINK14"/>
        <w:bookmarkStart w:id="286" w:name="OLE_LINK13"/>
        <w:tc>
          <w:tcPr>
            <w:tcW w:w="43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u w:val="single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84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  <w:bookmarkStart w:id="287" w:name="CheckBox11422192179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87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да, укажите:</w:t>
            </w:r>
            <w:bookmarkStart w:id="288" w:name="%2525D1%252583%2525D0%2525B1%2525D1%252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         </w:t>
            </w:r>
            <w:bookmarkEnd w:id="285"/>
            <w:bookmarkEnd w:id="286"/>
            <w:bookmarkEnd w:id="288"/>
          </w:p>
        </w:tc>
      </w:tr>
      <w:tr w:rsidR="00B75E61" w:rsidRPr="00B75E61" w:rsidTr="00EE5340">
        <w:tc>
          <w:tcPr>
            <w:tcW w:w="6521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Наличие действующих Договоров страхования в отношении страхуемого имущества </w:t>
            </w:r>
          </w:p>
        </w:tc>
        <w:bookmarkStart w:id="289" w:name="CheckBox1142219218011"/>
        <w:tc>
          <w:tcPr>
            <w:tcW w:w="43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u w:val="single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89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нет</w:t>
            </w:r>
          </w:p>
          <w:bookmarkStart w:id="290" w:name="CheckBox1142219218111"/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90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да, укажите: </w:t>
            </w:r>
            <w:bookmarkStart w:id="291" w:name="%2525D0%2525B4%2525D0%2525B5%2525D0%252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  <w:t xml:space="preserve">   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  <w:t xml:space="preserve">   </w:t>
            </w:r>
            <w:bookmarkEnd w:id="291"/>
          </w:p>
        </w:tc>
      </w:tr>
      <w:tr w:rsidR="00B75E61" w:rsidRPr="00B75E61" w:rsidTr="00EE5340">
        <w:tc>
          <w:tcPr>
            <w:tcW w:w="6521" w:type="dxa"/>
            <w:tcBorders>
              <w:top w:val="single" w:sz="4" w:space="0" w:color="0000FF"/>
              <w:left w:val="double" w:sz="1" w:space="0" w:color="000080"/>
              <w:bottom w:val="double" w:sz="1" w:space="0" w:color="000080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Заключение одновременно от 2-ух до 3-х Договоров страхования</w:t>
            </w:r>
          </w:p>
        </w:tc>
        <w:tc>
          <w:tcPr>
            <w:tcW w:w="4336" w:type="dxa"/>
            <w:tcBorders>
              <w:top w:val="single" w:sz="4" w:space="0" w:color="0000FF"/>
              <w:left w:val="single" w:sz="4" w:space="0" w:color="0000FF"/>
              <w:bottom w:val="double" w:sz="1" w:space="0" w:color="000080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да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</w:tr>
      <w:tr w:rsidR="00B75E61" w:rsidRPr="00B75E61" w:rsidTr="00EE5340">
        <w:trPr>
          <w:trHeight w:val="337"/>
        </w:trPr>
        <w:tc>
          <w:tcPr>
            <w:tcW w:w="6521" w:type="dxa"/>
            <w:tcBorders>
              <w:top w:val="single" w:sz="4" w:space="0" w:color="0000FF"/>
              <w:left w:val="double" w:sz="1" w:space="0" w:color="000080"/>
              <w:bottom w:val="double" w:sz="1" w:space="0" w:color="000080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Заключение одновременно от 4-х  и более Договоров страхования</w:t>
            </w:r>
          </w:p>
        </w:tc>
        <w:tc>
          <w:tcPr>
            <w:tcW w:w="4336" w:type="dxa"/>
            <w:tcBorders>
              <w:top w:val="single" w:sz="4" w:space="0" w:color="0000FF"/>
              <w:left w:val="single" w:sz="4" w:space="0" w:color="0000FF"/>
              <w:bottom w:val="double" w:sz="1" w:space="0" w:color="000080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да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</w:tr>
      <w:tr w:rsidR="00B75E61" w:rsidRPr="00B75E61" w:rsidTr="00EE5340">
        <w:trPr>
          <w:trHeight w:val="335"/>
        </w:trPr>
        <w:tc>
          <w:tcPr>
            <w:tcW w:w="6521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Другая необходимая информация:</w:t>
            </w:r>
          </w:p>
        </w:tc>
        <w:tc>
          <w:tcPr>
            <w:tcW w:w="43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  <w:t xml:space="preserve">   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  <w:t xml:space="preserve">   </w:t>
            </w:r>
          </w:p>
        </w:tc>
      </w:tr>
      <w:tr w:rsidR="00B75E61" w:rsidRPr="00B75E61" w:rsidTr="00EE5340">
        <w:tc>
          <w:tcPr>
            <w:tcW w:w="6521" w:type="dxa"/>
            <w:tcBorders>
              <w:top w:val="single" w:sz="4" w:space="0" w:color="0000FF"/>
              <w:left w:val="double" w:sz="1" w:space="0" w:color="000080"/>
              <w:bottom w:val="double" w:sz="1" w:space="0" w:color="000080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>Переход Страхователя из другой страховой компании</w:t>
            </w:r>
          </w:p>
        </w:tc>
        <w:tc>
          <w:tcPr>
            <w:tcW w:w="4336" w:type="dxa"/>
            <w:tcBorders>
              <w:top w:val="single" w:sz="4" w:space="0" w:color="0000FF"/>
              <w:left w:val="single" w:sz="4" w:space="0" w:color="0000FF"/>
              <w:bottom w:val="double" w:sz="1" w:space="0" w:color="000080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да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</w:t>
            </w:r>
          </w:p>
        </w:tc>
      </w:tr>
    </w:tbl>
    <w:p w:rsidR="00B75E61" w:rsidRPr="00B75E61" w:rsidRDefault="00B75E61" w:rsidP="00B75E61">
      <w:pPr>
        <w:widowControl w:val="0"/>
        <w:suppressAutoHyphens/>
        <w:spacing w:after="0" w:line="240" w:lineRule="auto"/>
        <w:ind w:right="-82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suppressAutoHyphens/>
        <w:spacing w:after="0" w:line="240" w:lineRule="auto"/>
        <w:ind w:right="-82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tbl>
      <w:tblPr>
        <w:tblW w:w="108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1161"/>
        <w:gridCol w:w="1650"/>
        <w:gridCol w:w="4077"/>
      </w:tblGrid>
      <w:tr w:rsidR="00B75E61" w:rsidRPr="00B75E61" w:rsidTr="00EE5340">
        <w:trPr>
          <w:trHeight w:val="529"/>
        </w:trPr>
        <w:tc>
          <w:tcPr>
            <w:tcW w:w="10857" w:type="dxa"/>
            <w:gridSpan w:val="4"/>
            <w:tcBorders>
              <w:top w:val="double" w:sz="1" w:space="0" w:color="000080"/>
              <w:left w:val="double" w:sz="1" w:space="0" w:color="000080"/>
              <w:bottom w:val="single" w:sz="4" w:space="0" w:color="0000FF"/>
              <w:right w:val="double" w:sz="1" w:space="0" w:color="000080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8. ПОРЯДОК</w:t>
            </w:r>
            <w:r w:rsidRPr="00B75E61"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20"/>
              </w:rPr>
              <w:t xml:space="preserve"> ВЫПЛАТЫ СТРАХОВОГО ВОЗМЕЩЕНИЯ</w:t>
            </w:r>
          </w:p>
        </w:tc>
      </w:tr>
      <w:tr w:rsidR="00B75E61" w:rsidRPr="00B75E61" w:rsidTr="00EE5340">
        <w:tc>
          <w:tcPr>
            <w:tcW w:w="3969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right="-108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 xml:space="preserve"> «Пропорциональное страхование»</w:t>
            </w:r>
          </w:p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right="-108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 xml:space="preserve">Страховая выплата осуществляется в размере, пропорциональном отношению страховой суммы к действительной (страховой) стоимости застрахованного имущества    </w:t>
            </w:r>
          </w:p>
        </w:tc>
        <w:tc>
          <w:tcPr>
            <w:tcW w:w="688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u w:val="single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 xml:space="preserve"> «По первому риску»</w:t>
            </w:r>
          </w:p>
          <w:p w:rsidR="00B75E61" w:rsidRPr="00B75E61" w:rsidRDefault="00B75E61" w:rsidP="00B75E61">
            <w:pPr>
              <w:tabs>
                <w:tab w:val="left" w:pos="720"/>
              </w:tabs>
              <w:suppressAutoHyphens/>
              <w:spacing w:after="0" w:line="240" w:lineRule="auto"/>
              <w:ind w:firstLine="34"/>
              <w:rPr>
                <w:rFonts w:ascii="Times New Roman" w:eastAsia="Arial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  <w:r w:rsidRPr="00B75E6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B75E61">
              <w:rPr>
                <w:rFonts w:ascii="Times New Roman" w:eastAsia="Arial" w:hAnsi="Times New Roman" w:cs="Times New Roman"/>
                <w:i/>
                <w:sz w:val="20"/>
                <w:szCs w:val="20"/>
                <w:lang w:eastAsia="ar-SA"/>
              </w:rPr>
              <w:t xml:space="preserve">При расчете страхового возмещения «По первому риску» не учитывается отношение страховой суммы к действительной (страховой) стоимости, и страховое возмещение считается равным: </w:t>
            </w:r>
          </w:p>
          <w:p w:rsidR="00B75E61" w:rsidRPr="00B75E61" w:rsidRDefault="00B75E61" w:rsidP="00B75E6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  <w:r w:rsidRPr="00B75E61">
              <w:rPr>
                <w:rFonts w:ascii="Times New Roman" w:eastAsia="Arial" w:hAnsi="Times New Roman" w:cs="Times New Roman"/>
                <w:i/>
                <w:sz w:val="20"/>
                <w:szCs w:val="20"/>
                <w:lang w:eastAsia="ar-SA"/>
              </w:rPr>
              <w:t>- страховой сумме, если ущерб превышает страховую сумму;</w:t>
            </w:r>
          </w:p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>- сумме ущерба, если ущерб не превышает страховую сумму</w:t>
            </w: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 xml:space="preserve"> </w:t>
            </w:r>
          </w:p>
        </w:tc>
      </w:tr>
      <w:tr w:rsidR="00B75E61" w:rsidRPr="00B75E61" w:rsidTr="00EE5340">
        <w:trPr>
          <w:trHeight w:val="1327"/>
        </w:trPr>
        <w:tc>
          <w:tcPr>
            <w:tcW w:w="3969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  <w:right w:val="single" w:sz="4" w:space="0" w:color="auto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 xml:space="preserve"> «С уменьшаемой (агрегатной) страховой суммой» - </w:t>
            </w:r>
            <w:r w:rsidRPr="00B75E61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>сумма уменьшается на величину выплаченного страхового возмещения</w:t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2811" w:type="dxa"/>
            <w:gridSpan w:val="2"/>
            <w:tcBorders>
              <w:top w:val="single" w:sz="4" w:space="0" w:color="0000FF"/>
              <w:left w:val="single" w:sz="4" w:space="0" w:color="auto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 xml:space="preserve"> «С </w:t>
            </w:r>
            <w:proofErr w:type="spellStart"/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неуменьшаемой</w:t>
            </w:r>
            <w:proofErr w:type="spellEnd"/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 xml:space="preserve"> (неагрегатной) страховой суммой» - </w:t>
            </w:r>
            <w:r w:rsidRPr="00B75E61">
              <w:rPr>
                <w:rFonts w:ascii="Times New Roman" w:eastAsia="Arial" w:hAnsi="Times New Roman" w:cs="Times New Roman"/>
                <w:i/>
                <w:sz w:val="20"/>
                <w:szCs w:val="20"/>
                <w:lang w:eastAsia="ar-SA"/>
              </w:rPr>
              <w:t>сумма не уменьшается на величину выплаченного страхового возмещения</w:t>
            </w:r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4077" w:type="dxa"/>
            <w:tcBorders>
              <w:top w:val="single" w:sz="4" w:space="0" w:color="0000FF"/>
              <w:left w:val="single" w:sz="4" w:space="0" w:color="auto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 xml:space="preserve"> «До первого страхового случая» - </w:t>
            </w:r>
            <w:r w:rsidRPr="00B75E61">
              <w:rPr>
                <w:rFonts w:ascii="Times New Roman" w:eastAsia="Arial" w:hAnsi="Times New Roman" w:cs="Times New Roman"/>
                <w:i/>
                <w:sz w:val="20"/>
                <w:szCs w:val="20"/>
                <w:lang w:eastAsia="ar-SA"/>
              </w:rPr>
              <w:t>страховое возмещение выплачивается только при наступлении первого заявленного Страхователем страхового случая, подпадающего под действие Договора страхования</w:t>
            </w:r>
          </w:p>
        </w:tc>
      </w:tr>
      <w:tr w:rsidR="00B75E61" w:rsidRPr="00B75E61" w:rsidTr="00EE5340">
        <w:trPr>
          <w:trHeight w:val="147"/>
        </w:trPr>
        <w:tc>
          <w:tcPr>
            <w:tcW w:w="5130" w:type="dxa"/>
            <w:gridSpan w:val="2"/>
            <w:tcBorders>
              <w:top w:val="single" w:sz="4" w:space="0" w:color="0000FF"/>
              <w:left w:val="double" w:sz="1" w:space="0" w:color="000080"/>
              <w:bottom w:val="single" w:sz="4" w:space="0" w:color="0000FF"/>
              <w:right w:val="single" w:sz="4" w:space="0" w:color="auto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 xml:space="preserve"> «С учетом износа»</w:t>
            </w:r>
          </w:p>
        </w:tc>
        <w:tc>
          <w:tcPr>
            <w:tcW w:w="5727" w:type="dxa"/>
            <w:gridSpan w:val="2"/>
            <w:tcBorders>
              <w:top w:val="single" w:sz="4" w:space="0" w:color="0000FF"/>
              <w:left w:val="single" w:sz="4" w:space="0" w:color="auto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 xml:space="preserve"> «Без учета износа»</w:t>
            </w:r>
          </w:p>
        </w:tc>
      </w:tr>
    </w:tbl>
    <w:p w:rsidR="00B75E61" w:rsidRPr="00B75E61" w:rsidRDefault="00B75E61" w:rsidP="00B75E61">
      <w:pPr>
        <w:widowControl w:val="0"/>
        <w:suppressAutoHyphens/>
        <w:spacing w:after="0" w:line="240" w:lineRule="auto"/>
        <w:ind w:right="-82"/>
        <w:jc w:val="both"/>
        <w:rPr>
          <w:rFonts w:ascii="Times New Roman" w:eastAsia="Lucida Sans Unicode" w:hAnsi="Times New Roman" w:cs="Times New Roman"/>
          <w:b/>
          <w:kern w:val="1"/>
          <w:sz w:val="20"/>
          <w:szCs w:val="20"/>
        </w:rPr>
      </w:pPr>
    </w:p>
    <w:tbl>
      <w:tblPr>
        <w:tblW w:w="10916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426"/>
        <w:gridCol w:w="481"/>
        <w:gridCol w:w="3593"/>
        <w:gridCol w:w="4005"/>
        <w:gridCol w:w="2411"/>
      </w:tblGrid>
      <w:tr w:rsidR="00B75E61" w:rsidRPr="00B75E61" w:rsidTr="00EE5340">
        <w:trPr>
          <w:trHeight w:val="422"/>
        </w:trPr>
        <w:tc>
          <w:tcPr>
            <w:tcW w:w="10916" w:type="dxa"/>
            <w:gridSpan w:val="5"/>
            <w:tcBorders>
              <w:top w:val="double" w:sz="1" w:space="0" w:color="000080"/>
              <w:left w:val="double" w:sz="1" w:space="0" w:color="000080"/>
              <w:bottom w:val="single" w:sz="4" w:space="0" w:color="0000FF"/>
              <w:right w:val="double" w:sz="1" w:space="0" w:color="000080"/>
            </w:tcBorders>
            <w:shd w:val="clear" w:color="auto" w:fill="E5F5FF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6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 xml:space="preserve">9.  </w:t>
            </w:r>
            <w:r w:rsidRPr="00B75E61"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20"/>
              </w:rPr>
              <w:t>Укажите, Заинтересованы ли Вы в получении предложений по иным видам</w:t>
            </w:r>
          </w:p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6"/>
              <w:jc w:val="center"/>
              <w:rPr>
                <w:rFonts w:ascii="Times New Roman" w:eastAsia="Lucida Sans Unicode" w:hAnsi="Times New Roman" w:cs="Times New Roman"/>
                <w:b/>
                <w:i/>
                <w:caps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20"/>
              </w:rPr>
              <w:t>страхования от АО СК «БАСК»?</w:t>
            </w:r>
          </w:p>
        </w:tc>
      </w:tr>
      <w:bookmarkStart w:id="292" w:name="CheckBox1142219218211"/>
      <w:tr w:rsidR="00B75E61" w:rsidRPr="00B75E61" w:rsidTr="00EE5340">
        <w:tc>
          <w:tcPr>
            <w:tcW w:w="907" w:type="dxa"/>
            <w:gridSpan w:val="2"/>
            <w:tcBorders>
              <w:top w:val="single" w:sz="4" w:space="0" w:color="0000FF"/>
              <w:left w:val="double" w:sz="1" w:space="0" w:color="000080"/>
              <w:bottom w:val="single" w:sz="4" w:space="0" w:color="0000FF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4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92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нет</w:t>
            </w:r>
          </w:p>
        </w:tc>
        <w:tc>
          <w:tcPr>
            <w:tcW w:w="1000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bookmarkStart w:id="293" w:name="CheckBox1142219218311"/>
      <w:tr w:rsidR="00B75E61" w:rsidRPr="00B75E61" w:rsidTr="00EE5340">
        <w:tc>
          <w:tcPr>
            <w:tcW w:w="907" w:type="dxa"/>
            <w:gridSpan w:val="2"/>
            <w:vMerge w:val="restart"/>
            <w:tcBorders>
              <w:top w:val="single" w:sz="4" w:space="0" w:color="0000FF"/>
              <w:lef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4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93"/>
            <w:r w:rsidRPr="00B75E61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  <w:t xml:space="preserve">  да</w:t>
            </w:r>
          </w:p>
        </w:tc>
        <w:tc>
          <w:tcPr>
            <w:tcW w:w="3593" w:type="dxa"/>
            <w:vMerge w:val="restart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-108" w:right="-108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Укажите, какие виды страхования Вас интересуют: </w:t>
            </w:r>
          </w:p>
        </w:tc>
        <w:bookmarkStart w:id="294" w:name="CheckBox1142219218411"/>
        <w:tc>
          <w:tcPr>
            <w:tcW w:w="6416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94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страхование убытков из-за перерыва в хозяйственной деятельности</w:t>
            </w:r>
          </w:p>
        </w:tc>
      </w:tr>
      <w:tr w:rsidR="00B75E61" w:rsidRPr="00B75E61" w:rsidTr="00EE5340">
        <w:tc>
          <w:tcPr>
            <w:tcW w:w="907" w:type="dxa"/>
            <w:gridSpan w:val="2"/>
            <w:vMerge/>
            <w:tcBorders>
              <w:lef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4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</w:tc>
        <w:tc>
          <w:tcPr>
            <w:tcW w:w="3593" w:type="dxa"/>
            <w:vMerge/>
            <w:tcBorders>
              <w:left w:val="single" w:sz="4" w:space="0" w:color="0000FF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72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bookmarkStart w:id="295" w:name="CheckBox1142219218511"/>
        <w:tc>
          <w:tcPr>
            <w:tcW w:w="6416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9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страхование грузов</w:t>
            </w:r>
          </w:p>
        </w:tc>
      </w:tr>
      <w:tr w:rsidR="00B75E61" w:rsidRPr="00B75E61" w:rsidTr="00EE5340">
        <w:tc>
          <w:tcPr>
            <w:tcW w:w="907" w:type="dxa"/>
            <w:gridSpan w:val="2"/>
            <w:vMerge/>
            <w:tcBorders>
              <w:lef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4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</w:tc>
        <w:tc>
          <w:tcPr>
            <w:tcW w:w="3593" w:type="dxa"/>
            <w:vMerge/>
            <w:tcBorders>
              <w:left w:val="single" w:sz="4" w:space="0" w:color="0000FF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72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bookmarkStart w:id="296" w:name="CheckBox1142219218611"/>
        <w:tc>
          <w:tcPr>
            <w:tcW w:w="6416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96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страхование ответственности</w:t>
            </w:r>
          </w:p>
        </w:tc>
      </w:tr>
      <w:tr w:rsidR="00B75E61" w:rsidRPr="00B75E61" w:rsidTr="00EE5340">
        <w:trPr>
          <w:trHeight w:val="70"/>
        </w:trPr>
        <w:tc>
          <w:tcPr>
            <w:tcW w:w="907" w:type="dxa"/>
            <w:gridSpan w:val="2"/>
            <w:vMerge/>
            <w:tcBorders>
              <w:lef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4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</w:tc>
        <w:tc>
          <w:tcPr>
            <w:tcW w:w="3593" w:type="dxa"/>
            <w:vMerge/>
            <w:tcBorders>
              <w:left w:val="single" w:sz="4" w:space="0" w:color="0000FF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72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bookmarkStart w:id="297" w:name="CheckBox1142219218711"/>
        <w:tc>
          <w:tcPr>
            <w:tcW w:w="6416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97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страхование от несчастных случаев или ДМС</w:t>
            </w:r>
          </w:p>
        </w:tc>
      </w:tr>
      <w:tr w:rsidR="00B75E61" w:rsidRPr="00B75E61" w:rsidTr="00EE5340">
        <w:tc>
          <w:tcPr>
            <w:tcW w:w="907" w:type="dxa"/>
            <w:gridSpan w:val="2"/>
            <w:vMerge/>
            <w:tcBorders>
              <w:left w:val="double" w:sz="1" w:space="0" w:color="000080"/>
              <w:bottom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34" w:hanging="34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</w:tc>
        <w:tc>
          <w:tcPr>
            <w:tcW w:w="3593" w:type="dxa"/>
            <w:vMerge/>
            <w:tcBorders>
              <w:left w:val="single" w:sz="4" w:space="0" w:color="0000FF"/>
              <w:bottom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bookmarkStart w:id="298" w:name="CheckBox1142219218811"/>
        <w:tc>
          <w:tcPr>
            <w:tcW w:w="6416" w:type="dxa"/>
            <w:gridSpan w:val="2"/>
            <w:tcBorders>
              <w:top w:val="single" w:sz="4" w:space="0" w:color="0000FF"/>
              <w:left w:val="single" w:sz="4" w:space="0" w:color="0000FF"/>
              <w:bottom w:val="double" w:sz="1" w:space="0" w:color="000080"/>
              <w:right w:val="double" w:sz="1" w:space="0" w:color="000080"/>
            </w:tcBorders>
            <w:shd w:val="clear" w:color="auto" w:fill="auto"/>
            <w:vAlign w:val="center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bookmarkEnd w:id="298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иное, укажите: </w:t>
            </w:r>
            <w:bookmarkStart w:id="299" w:name="%2525D0%2525BA%2525D0%2525BE%2525D0%2525"/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  <w:t xml:space="preserve">   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en-US"/>
              </w:rPr>
              <w:t xml:space="preserve">   </w:t>
            </w:r>
            <w:bookmarkEnd w:id="299"/>
          </w:p>
        </w:tc>
      </w:tr>
      <w:tr w:rsidR="00B75E61" w:rsidRPr="00B75E61" w:rsidTr="00EE5340">
        <w:trPr>
          <w:trHeight w:val="422"/>
        </w:trPr>
        <w:tc>
          <w:tcPr>
            <w:tcW w:w="10916" w:type="dxa"/>
            <w:gridSpan w:val="5"/>
            <w:tcBorders>
              <w:top w:val="double" w:sz="1" w:space="0" w:color="000080"/>
              <w:left w:val="double" w:sz="1" w:space="0" w:color="000080"/>
              <w:bottom w:val="single" w:sz="4" w:space="0" w:color="0000FF"/>
              <w:right w:val="double" w:sz="1" w:space="0" w:color="000080"/>
            </w:tcBorders>
            <w:shd w:val="clear" w:color="auto" w:fill="E5F5FF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4"/>
              <w:jc w:val="center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</w:rPr>
            </w:pPr>
          </w:p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4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 xml:space="preserve">10.  </w:t>
            </w:r>
            <w:r w:rsidRPr="00B75E61"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20"/>
              </w:rPr>
              <w:t xml:space="preserve">ДОПОЛНИТЕЛЬНАЯ ИНФОРМАЦИЯ </w:t>
            </w:r>
            <w:r w:rsidRPr="00B75E61">
              <w:rPr>
                <w:rFonts w:ascii="Times New Roman" w:eastAsia="Lucida Sans Unicode" w:hAnsi="Times New Roman" w:cs="Times New Roman"/>
                <w:caps/>
                <w:kern w:val="1"/>
                <w:sz w:val="20"/>
                <w:szCs w:val="20"/>
              </w:rPr>
              <w:t>(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заполняется при страховании банкоматов/терминалов)</w:t>
            </w:r>
          </w:p>
        </w:tc>
      </w:tr>
      <w:tr w:rsidR="00B75E61" w:rsidRPr="00B75E61" w:rsidTr="00EE5340">
        <w:tc>
          <w:tcPr>
            <w:tcW w:w="426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  <w:right w:val="single" w:sz="4" w:space="0" w:color="auto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4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0000FF"/>
              <w:left w:val="single" w:sz="4" w:space="0" w:color="auto"/>
              <w:bottom w:val="single" w:sz="4" w:space="0" w:color="0000FF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ind w:left="4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есть ли физическая охрана в месте установки банкоматов/терминалов</w:t>
            </w:r>
          </w:p>
        </w:tc>
        <w:tc>
          <w:tcPr>
            <w:tcW w:w="2411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      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</w:t>
            </w:r>
          </w:p>
        </w:tc>
      </w:tr>
      <w:tr w:rsidR="00B75E61" w:rsidRPr="00B75E61" w:rsidTr="00EE5340">
        <w:trPr>
          <w:trHeight w:val="219"/>
        </w:trPr>
        <w:tc>
          <w:tcPr>
            <w:tcW w:w="426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  <w:right w:val="single" w:sz="4" w:space="0" w:color="auto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0000FF"/>
              <w:left w:val="double" w:sz="1" w:space="0" w:color="000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прикручены ли банкоматы/терминалы к полу или стене анкерными болтами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      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</w:t>
            </w:r>
          </w:p>
        </w:tc>
      </w:tr>
      <w:tr w:rsidR="00B75E61" w:rsidRPr="00B75E61" w:rsidTr="00EE5340">
        <w:trPr>
          <w:trHeight w:val="123"/>
        </w:trPr>
        <w:tc>
          <w:tcPr>
            <w:tcW w:w="426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  <w:right w:val="single" w:sz="4" w:space="0" w:color="auto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double" w:sz="1" w:space="0" w:color="000080"/>
              <w:bottom w:val="single" w:sz="4" w:space="0" w:color="0000FF"/>
              <w:right w:val="single" w:sz="4" w:space="0" w:color="auto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есть ли видеонаблюдение в месте расположения банкоматов/терминалов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      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</w:t>
            </w:r>
          </w:p>
        </w:tc>
      </w:tr>
      <w:tr w:rsidR="00B75E61" w:rsidRPr="00B75E61" w:rsidTr="00EE5340">
        <w:trPr>
          <w:trHeight w:val="169"/>
        </w:trPr>
        <w:tc>
          <w:tcPr>
            <w:tcW w:w="426" w:type="dxa"/>
            <w:tcBorders>
              <w:top w:val="single" w:sz="4" w:space="0" w:color="0000FF"/>
              <w:left w:val="double" w:sz="1" w:space="0" w:color="000080"/>
              <w:bottom w:val="single" w:sz="4" w:space="0" w:color="0000FF"/>
              <w:right w:val="single" w:sz="4" w:space="0" w:color="auto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0000FF"/>
              <w:left w:val="double" w:sz="1" w:space="0" w:color="000080"/>
              <w:bottom w:val="single" w:sz="4" w:space="0" w:color="0000FF"/>
              <w:right w:val="single" w:sz="4" w:space="0" w:color="auto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есть ли банкоматы/терминалы, расположенные на улице или в зоне работы «24 часа»</w:t>
            </w:r>
          </w:p>
        </w:tc>
        <w:tc>
          <w:tcPr>
            <w:tcW w:w="2411" w:type="dxa"/>
            <w:tcBorders>
              <w:top w:val="single" w:sz="4" w:space="0" w:color="0000FF"/>
              <w:left w:val="single" w:sz="4" w:space="0" w:color="auto"/>
              <w:bottom w:val="single" w:sz="4" w:space="0" w:color="0000FF"/>
              <w:right w:val="double" w:sz="1" w:space="0" w:color="000080"/>
            </w:tcBorders>
            <w:shd w:val="clear" w:color="auto" w:fill="auto"/>
          </w:tcPr>
          <w:p w:rsidR="00B75E61" w:rsidRPr="00B75E61" w:rsidRDefault="00B75E61" w:rsidP="00B75E6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нет        </w:t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r>
            <w:r w:rsidR="00B82E8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B75E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да</w:t>
            </w:r>
          </w:p>
        </w:tc>
      </w:tr>
    </w:tbl>
    <w:p w:rsidR="00B75E61" w:rsidRPr="00B75E61" w:rsidRDefault="00B75E61" w:rsidP="00B75E61">
      <w:pPr>
        <w:widowControl w:val="0"/>
        <w:suppressAutoHyphens/>
        <w:spacing w:after="0" w:line="240" w:lineRule="auto"/>
        <w:ind w:right="-82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numPr>
          <w:ilvl w:val="0"/>
          <w:numId w:val="1"/>
        </w:numPr>
        <w:suppressAutoHyphens/>
        <w:spacing w:after="0" w:line="240" w:lineRule="auto"/>
        <w:ind w:right="-82"/>
        <w:jc w:val="both"/>
        <w:rPr>
          <w:rFonts w:ascii="Times New Roman" w:eastAsia="Lucida Sans Unicode" w:hAnsi="Times New Roman" w:cs="Times New Roman"/>
          <w:b/>
          <w:kern w:val="1"/>
          <w:sz w:val="20"/>
          <w:szCs w:val="20"/>
        </w:rPr>
      </w:pPr>
      <w:r w:rsidRPr="00B75E61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t xml:space="preserve">Оплата премии: </w:t>
      </w:r>
      <w:r w:rsidRPr="00B75E61">
        <w:rPr>
          <w:rFonts w:ascii="Times New Roman" w:eastAsia="Lucida Sans Unicode" w:hAnsi="Times New Roman" w:cs="Times New Roman"/>
          <w:kern w:val="1"/>
          <w:sz w:val="20"/>
          <w:szCs w:val="20"/>
        </w:rPr>
        <w:fldChar w:fldCharType="begin">
          <w:ffData>
            <w:name w:val="CheckBox11422193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5E61">
        <w:rPr>
          <w:rFonts w:ascii="Times New Roman" w:eastAsia="Lucida Sans Unicode" w:hAnsi="Times New Roman" w:cs="Times New Roman"/>
          <w:kern w:val="1"/>
          <w:sz w:val="20"/>
          <w:szCs w:val="20"/>
        </w:rPr>
        <w:instrText xml:space="preserve"> FORMCHECKBOX </w:instrText>
      </w:r>
      <w:r w:rsidR="00B82E82">
        <w:rPr>
          <w:rFonts w:ascii="Times New Roman" w:eastAsia="Lucida Sans Unicode" w:hAnsi="Times New Roman" w:cs="Times New Roman"/>
          <w:kern w:val="1"/>
          <w:sz w:val="20"/>
          <w:szCs w:val="20"/>
        </w:rPr>
      </w:r>
      <w:r w:rsidR="00B82E82">
        <w:rPr>
          <w:rFonts w:ascii="Times New Roman" w:eastAsia="Lucida Sans Unicode" w:hAnsi="Times New Roman" w:cs="Times New Roman"/>
          <w:kern w:val="1"/>
          <w:sz w:val="20"/>
          <w:szCs w:val="20"/>
        </w:rPr>
        <w:fldChar w:fldCharType="separate"/>
      </w:r>
      <w:r w:rsidRPr="00B75E61">
        <w:rPr>
          <w:rFonts w:ascii="Times New Roman" w:eastAsia="Lucida Sans Unicode" w:hAnsi="Times New Roman" w:cs="Times New Roman"/>
          <w:kern w:val="1"/>
          <w:sz w:val="20"/>
          <w:szCs w:val="20"/>
        </w:rPr>
        <w:fldChar w:fldCharType="end"/>
      </w:r>
      <w:r w:rsidRPr="00B75E61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единовременно  </w:t>
      </w:r>
      <w:r w:rsidRPr="00B75E61">
        <w:rPr>
          <w:rFonts w:ascii="Times New Roman" w:eastAsia="Lucida Sans Unicode" w:hAnsi="Times New Roman" w:cs="Times New Roman"/>
          <w:kern w:val="1"/>
          <w:sz w:val="20"/>
          <w:szCs w:val="20"/>
        </w:rPr>
        <w:fldChar w:fldCharType="begin">
          <w:ffData>
            <w:name w:val="CheckBox11422193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5E61">
        <w:rPr>
          <w:rFonts w:ascii="Times New Roman" w:eastAsia="Lucida Sans Unicode" w:hAnsi="Times New Roman" w:cs="Times New Roman"/>
          <w:kern w:val="1"/>
          <w:sz w:val="20"/>
          <w:szCs w:val="20"/>
        </w:rPr>
        <w:instrText xml:space="preserve"> FORMCHECKBOX </w:instrText>
      </w:r>
      <w:r w:rsidR="00B82E82">
        <w:rPr>
          <w:rFonts w:ascii="Times New Roman" w:eastAsia="Lucida Sans Unicode" w:hAnsi="Times New Roman" w:cs="Times New Roman"/>
          <w:kern w:val="1"/>
          <w:sz w:val="20"/>
          <w:szCs w:val="20"/>
        </w:rPr>
      </w:r>
      <w:r w:rsidR="00B82E82">
        <w:rPr>
          <w:rFonts w:ascii="Times New Roman" w:eastAsia="Lucida Sans Unicode" w:hAnsi="Times New Roman" w:cs="Times New Roman"/>
          <w:kern w:val="1"/>
          <w:sz w:val="20"/>
          <w:szCs w:val="20"/>
        </w:rPr>
        <w:fldChar w:fldCharType="separate"/>
      </w:r>
      <w:r w:rsidRPr="00B75E61">
        <w:rPr>
          <w:rFonts w:ascii="Times New Roman" w:eastAsia="Lucida Sans Unicode" w:hAnsi="Times New Roman" w:cs="Times New Roman"/>
          <w:kern w:val="1"/>
          <w:sz w:val="20"/>
          <w:szCs w:val="20"/>
        </w:rPr>
        <w:fldChar w:fldCharType="end"/>
      </w:r>
      <w:r w:rsidRPr="00B75E61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в рассрочку</w:t>
      </w:r>
    </w:p>
    <w:p w:rsidR="00B75E61" w:rsidRPr="00B75E61" w:rsidRDefault="00B75E61" w:rsidP="00B75E61">
      <w:pPr>
        <w:widowControl w:val="0"/>
        <w:numPr>
          <w:ilvl w:val="0"/>
          <w:numId w:val="1"/>
        </w:numPr>
        <w:suppressAutoHyphens/>
        <w:spacing w:after="0" w:line="240" w:lineRule="auto"/>
        <w:ind w:right="-82"/>
        <w:jc w:val="both"/>
        <w:rPr>
          <w:rFonts w:ascii="Times New Roman" w:eastAsia="Lucida Sans Unicode" w:hAnsi="Times New Roman" w:cs="Times New Roman"/>
          <w:b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numPr>
          <w:ilvl w:val="0"/>
          <w:numId w:val="1"/>
        </w:numPr>
        <w:suppressAutoHyphens/>
        <w:spacing w:after="0" w:line="240" w:lineRule="auto"/>
        <w:ind w:right="-82"/>
        <w:jc w:val="both"/>
        <w:rPr>
          <w:rFonts w:ascii="Times New Roman" w:eastAsia="Lucida Sans Unicode" w:hAnsi="Times New Roman" w:cs="Times New Roman"/>
          <w:b/>
          <w:kern w:val="1"/>
          <w:sz w:val="20"/>
          <w:szCs w:val="20"/>
        </w:rPr>
      </w:pPr>
      <w:r w:rsidRPr="00B75E61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t xml:space="preserve">Перечень </w:t>
      </w:r>
      <w:proofErr w:type="gramStart"/>
      <w:r w:rsidRPr="00B75E61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t>имущества, передаваемого на страхование прилагается</w:t>
      </w:r>
      <w:proofErr w:type="gramEnd"/>
      <w:r w:rsidRPr="00B75E61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t xml:space="preserve">:   </w:t>
      </w:r>
      <w:bookmarkStart w:id="300" w:name="CheckBox1142219218911"/>
      <w:r w:rsidRPr="00B75E61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5E61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instrText xml:space="preserve"> FORMCHECKBOX </w:instrText>
      </w:r>
      <w:r w:rsidR="00B82E82">
        <w:rPr>
          <w:rFonts w:ascii="Times New Roman" w:eastAsia="Lucida Sans Unicode" w:hAnsi="Times New Roman" w:cs="Times New Roman"/>
          <w:b/>
          <w:kern w:val="1"/>
          <w:sz w:val="20"/>
          <w:szCs w:val="20"/>
        </w:rPr>
      </w:r>
      <w:r w:rsidR="00B82E82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fldChar w:fldCharType="separate"/>
      </w:r>
      <w:r w:rsidRPr="00B75E61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fldChar w:fldCharType="end"/>
      </w:r>
      <w:bookmarkEnd w:id="300"/>
      <w:r w:rsidRPr="00B75E61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t xml:space="preserve"> </w:t>
      </w:r>
      <w:r w:rsidRPr="00B75E61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да </w:t>
      </w:r>
      <w:bookmarkStart w:id="301" w:name="CheckBox1142219219011"/>
      <w:r w:rsidRPr="00B75E61">
        <w:rPr>
          <w:rFonts w:ascii="Times New Roman" w:eastAsia="Lucida Sans Unicode" w:hAnsi="Times New Roman" w:cs="Times New Roman"/>
          <w:kern w:val="1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5E61">
        <w:rPr>
          <w:rFonts w:ascii="Times New Roman" w:eastAsia="Lucida Sans Unicode" w:hAnsi="Times New Roman" w:cs="Times New Roman"/>
          <w:kern w:val="1"/>
          <w:sz w:val="20"/>
          <w:szCs w:val="20"/>
        </w:rPr>
        <w:instrText xml:space="preserve"> FORMCHECKBOX </w:instrText>
      </w:r>
      <w:r w:rsidR="00B82E82">
        <w:rPr>
          <w:rFonts w:ascii="Times New Roman" w:eastAsia="Lucida Sans Unicode" w:hAnsi="Times New Roman" w:cs="Times New Roman"/>
          <w:kern w:val="1"/>
          <w:sz w:val="20"/>
          <w:szCs w:val="20"/>
        </w:rPr>
      </w:r>
      <w:r w:rsidR="00B82E82">
        <w:rPr>
          <w:rFonts w:ascii="Times New Roman" w:eastAsia="Lucida Sans Unicode" w:hAnsi="Times New Roman" w:cs="Times New Roman"/>
          <w:kern w:val="1"/>
          <w:sz w:val="20"/>
          <w:szCs w:val="20"/>
        </w:rPr>
        <w:fldChar w:fldCharType="separate"/>
      </w:r>
      <w:r w:rsidRPr="00B75E61">
        <w:rPr>
          <w:rFonts w:ascii="Times New Roman" w:eastAsia="Lucida Sans Unicode" w:hAnsi="Times New Roman" w:cs="Times New Roman"/>
          <w:kern w:val="1"/>
          <w:sz w:val="20"/>
          <w:szCs w:val="20"/>
        </w:rPr>
        <w:fldChar w:fldCharType="end"/>
      </w:r>
      <w:bookmarkEnd w:id="301"/>
      <w:r w:rsidRPr="00B75E61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нет</w:t>
      </w:r>
    </w:p>
    <w:p w:rsidR="00B75E61" w:rsidRPr="00B75E61" w:rsidRDefault="00B75E61" w:rsidP="00B75E61">
      <w:pPr>
        <w:widowControl w:val="0"/>
        <w:numPr>
          <w:ilvl w:val="0"/>
          <w:numId w:val="1"/>
        </w:numPr>
        <w:suppressAutoHyphens/>
        <w:spacing w:after="0" w:line="240" w:lineRule="auto"/>
        <w:ind w:right="-28"/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numPr>
          <w:ilvl w:val="0"/>
          <w:numId w:val="1"/>
        </w:numPr>
        <w:suppressAutoHyphens/>
        <w:spacing w:after="0" w:line="240" w:lineRule="auto"/>
        <w:ind w:right="-28"/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</w:rPr>
      </w:pPr>
      <w:r w:rsidRPr="00B75E61"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</w:rPr>
        <w:t>Подтверждаю полноту и достоверность сведений, изложенных в настоящем Заявлении.</w:t>
      </w:r>
    </w:p>
    <w:p w:rsidR="00B75E61" w:rsidRPr="00B75E61" w:rsidRDefault="00B75E61" w:rsidP="00B75E61">
      <w:pPr>
        <w:widowControl w:val="0"/>
        <w:numPr>
          <w:ilvl w:val="0"/>
          <w:numId w:val="1"/>
        </w:numPr>
        <w:suppressAutoHyphens/>
        <w:spacing w:after="0" w:line="240" w:lineRule="auto"/>
        <w:ind w:right="-28"/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</w:rPr>
      </w:pPr>
      <w:r w:rsidRPr="00B75E61"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</w:rPr>
        <w:t>Сведения, содержащиеся в настоящем Заявлении, являются существенными для заключения Договора страхования. В соответствии со ст. 944 Гражданского Кодекса РФ предоставление заведомо ложных сведений при заключении Договора страхования может послужить основанием для признания Договора страхования недействительным.</w:t>
      </w:r>
    </w:p>
    <w:p w:rsidR="00B75E61" w:rsidRPr="00B75E61" w:rsidRDefault="00B75E61" w:rsidP="00B75E61">
      <w:pPr>
        <w:widowControl w:val="0"/>
        <w:numPr>
          <w:ilvl w:val="0"/>
          <w:numId w:val="1"/>
        </w:numPr>
        <w:suppressAutoHyphens/>
        <w:spacing w:after="0" w:line="240" w:lineRule="auto"/>
        <w:ind w:right="-28"/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numPr>
          <w:ilvl w:val="0"/>
          <w:numId w:val="1"/>
        </w:numPr>
        <w:suppressAutoHyphens/>
        <w:spacing w:after="0" w:line="240" w:lineRule="auto"/>
        <w:ind w:right="681"/>
        <w:rPr>
          <w:rFonts w:ascii="Times New Roman" w:eastAsia="Lucida Sans Unicode" w:hAnsi="Times New Roman" w:cs="Times New Roman"/>
          <w:b/>
          <w:kern w:val="1"/>
          <w:sz w:val="20"/>
          <w:szCs w:val="20"/>
        </w:rPr>
      </w:pPr>
      <w:r w:rsidRPr="00B75E61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t>С Правилами страхования имущества юридических лиц и текстом настоящего Договора ознакомле</w:t>
      </w:r>
      <w:proofErr w:type="gramStart"/>
      <w:r w:rsidRPr="00B75E61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t>н(</w:t>
      </w:r>
      <w:proofErr w:type="gramEnd"/>
      <w:r w:rsidRPr="00B75E61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t>а)  до его заключения, согласен(а), Правила страхования получил(а), условия Правил разъяснены и мне понятны.</w:t>
      </w:r>
    </w:p>
    <w:p w:rsidR="00B75E61" w:rsidRPr="00B75E61" w:rsidRDefault="00B75E61" w:rsidP="00B75E61">
      <w:pPr>
        <w:widowControl w:val="0"/>
        <w:numPr>
          <w:ilvl w:val="0"/>
          <w:numId w:val="1"/>
        </w:numPr>
        <w:suppressAutoHyphens/>
        <w:spacing w:after="0" w:line="240" w:lineRule="auto"/>
        <w:ind w:right="681"/>
        <w:rPr>
          <w:rFonts w:ascii="Times New Roman" w:eastAsia="Lucida Sans Unicode" w:hAnsi="Times New Roman" w:cs="Times New Roman"/>
          <w:b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napToGrid w:val="0"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napToGrid w:val="0"/>
          <w:kern w:val="1"/>
          <w:sz w:val="20"/>
          <w:szCs w:val="20"/>
        </w:rPr>
      </w:pPr>
      <w:proofErr w:type="gramStart"/>
      <w:r w:rsidRPr="00B75E61">
        <w:rPr>
          <w:rFonts w:ascii="Times New Roman" w:eastAsia="Lucida Sans Unicode" w:hAnsi="Times New Roman" w:cs="Times New Roman"/>
          <w:snapToGrid w:val="0"/>
          <w:kern w:val="1"/>
          <w:sz w:val="20"/>
          <w:szCs w:val="20"/>
        </w:rPr>
        <w:t>Страхователь</w:t>
      </w:r>
      <w:proofErr w:type="gramEnd"/>
      <w:r w:rsidRPr="00B75E61">
        <w:rPr>
          <w:rFonts w:ascii="Times New Roman" w:eastAsia="Lucida Sans Unicode" w:hAnsi="Times New Roman" w:cs="Times New Roman"/>
          <w:snapToGrid w:val="0"/>
          <w:kern w:val="1"/>
          <w:sz w:val="20"/>
          <w:szCs w:val="20"/>
        </w:rPr>
        <w:t>/уполномоченный представитель:</w:t>
      </w:r>
    </w:p>
    <w:p w:rsidR="00B75E61" w:rsidRPr="00B75E61" w:rsidRDefault="00B75E61" w:rsidP="00B75E6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napToGrid w:val="0"/>
          <w:kern w:val="1"/>
          <w:sz w:val="20"/>
          <w:szCs w:val="20"/>
        </w:rPr>
      </w:pPr>
      <w:r w:rsidRPr="00B75E61">
        <w:rPr>
          <w:rFonts w:ascii="Times New Roman" w:eastAsia="Lucida Sans Unicode" w:hAnsi="Times New Roman" w:cs="Times New Roman"/>
          <w:snapToGrid w:val="0"/>
          <w:kern w:val="1"/>
          <w:sz w:val="20"/>
          <w:szCs w:val="20"/>
        </w:rPr>
        <w:t xml:space="preserve">  _______________________</w:t>
      </w:r>
      <w:r w:rsidRPr="00B75E61">
        <w:rPr>
          <w:rFonts w:ascii="Times New Roman" w:eastAsia="Lucida Sans Unicode" w:hAnsi="Times New Roman" w:cs="Times New Roman"/>
          <w:snapToGrid w:val="0"/>
          <w:kern w:val="1"/>
          <w:sz w:val="20"/>
          <w:szCs w:val="20"/>
        </w:rPr>
        <w:tab/>
        <w:t xml:space="preserve">     _______________________     ____________________</w:t>
      </w:r>
    </w:p>
    <w:p w:rsidR="00B75E61" w:rsidRPr="00B75E61" w:rsidRDefault="00B75E61" w:rsidP="00B75E6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napToGrid w:val="0"/>
          <w:kern w:val="1"/>
          <w:sz w:val="20"/>
          <w:szCs w:val="20"/>
        </w:rPr>
      </w:pPr>
      <w:r w:rsidRPr="00B75E61">
        <w:rPr>
          <w:rFonts w:ascii="Times New Roman" w:eastAsia="Lucida Sans Unicode" w:hAnsi="Times New Roman" w:cs="Times New Roman"/>
          <w:snapToGrid w:val="0"/>
          <w:kern w:val="1"/>
          <w:sz w:val="20"/>
          <w:szCs w:val="20"/>
        </w:rPr>
        <w:t xml:space="preserve"> (должность)                                              (подпись)</w:t>
      </w:r>
      <w:r w:rsidRPr="00B75E61">
        <w:rPr>
          <w:rFonts w:ascii="Times New Roman" w:eastAsia="Lucida Sans Unicode" w:hAnsi="Times New Roman" w:cs="Times New Roman"/>
          <w:snapToGrid w:val="0"/>
          <w:kern w:val="1"/>
          <w:sz w:val="20"/>
          <w:szCs w:val="20"/>
        </w:rPr>
        <w:tab/>
        <w:t xml:space="preserve">                      (Фамилия, имя, отчество)</w:t>
      </w:r>
    </w:p>
    <w:p w:rsidR="00B75E61" w:rsidRPr="00B75E61" w:rsidRDefault="00B75E61" w:rsidP="00B75E61">
      <w:pPr>
        <w:widowControl w:val="0"/>
        <w:numPr>
          <w:ilvl w:val="0"/>
          <w:numId w:val="1"/>
        </w:numPr>
        <w:suppressLineNumbers/>
        <w:tabs>
          <w:tab w:val="center" w:pos="4818"/>
          <w:tab w:val="right" w:pos="9637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B75E61">
        <w:rPr>
          <w:rFonts w:ascii="Times New Roman" w:eastAsia="Lucida Sans Unicode" w:hAnsi="Times New Roman" w:cs="Times New Roman"/>
          <w:kern w:val="1"/>
          <w:sz w:val="20"/>
          <w:szCs w:val="20"/>
        </w:rPr>
        <w:tab/>
      </w:r>
      <w:r w:rsidRPr="00B75E61">
        <w:rPr>
          <w:rFonts w:ascii="Times New Roman" w:eastAsia="Lucida Sans Unicode" w:hAnsi="Times New Roman" w:cs="Times New Roman"/>
          <w:kern w:val="1"/>
          <w:sz w:val="20"/>
          <w:szCs w:val="20"/>
        </w:rPr>
        <w:tab/>
        <w:t>«____» _______________20___ г.</w:t>
      </w:r>
    </w:p>
    <w:p w:rsidR="00B75E61" w:rsidRPr="00B75E61" w:rsidRDefault="00B75E61" w:rsidP="00B75E61">
      <w:pPr>
        <w:widowControl w:val="0"/>
        <w:numPr>
          <w:ilvl w:val="0"/>
          <w:numId w:val="1"/>
        </w:numPr>
        <w:suppressLineNumbers/>
        <w:tabs>
          <w:tab w:val="center" w:pos="4818"/>
          <w:tab w:val="right" w:pos="9637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numPr>
          <w:ilvl w:val="0"/>
          <w:numId w:val="1"/>
        </w:numPr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B75E61">
        <w:rPr>
          <w:rFonts w:ascii="Times New Roman" w:eastAsia="Lucida Sans Unicode" w:hAnsi="Times New Roman" w:cs="Times New Roman"/>
          <w:kern w:val="1"/>
          <w:sz w:val="20"/>
          <w:szCs w:val="20"/>
        </w:rPr>
        <w:t>Заявление принято «___» ___________ 20____г.</w:t>
      </w:r>
    </w:p>
    <w:p w:rsidR="00B75E61" w:rsidRPr="00B75E61" w:rsidRDefault="00B75E61" w:rsidP="00B75E61">
      <w:pPr>
        <w:widowControl w:val="0"/>
        <w:numPr>
          <w:ilvl w:val="0"/>
          <w:numId w:val="1"/>
        </w:numPr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numPr>
          <w:ilvl w:val="0"/>
          <w:numId w:val="1"/>
        </w:numPr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numPr>
          <w:ilvl w:val="0"/>
          <w:numId w:val="1"/>
        </w:numPr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B75E61">
        <w:rPr>
          <w:rFonts w:ascii="Times New Roman" w:eastAsia="Lucida Sans Unicode" w:hAnsi="Times New Roman" w:cs="Times New Roman"/>
          <w:kern w:val="1"/>
          <w:sz w:val="20"/>
          <w:szCs w:val="20"/>
        </w:rPr>
        <w:t>Представитель Страховщика  _________________/_____________________/</w:t>
      </w:r>
    </w:p>
    <w:p w:rsidR="00B75E61" w:rsidRPr="00B75E61" w:rsidRDefault="00B75E61" w:rsidP="00B75E61">
      <w:pPr>
        <w:widowControl w:val="0"/>
        <w:numPr>
          <w:ilvl w:val="0"/>
          <w:numId w:val="1"/>
        </w:numPr>
        <w:tabs>
          <w:tab w:val="left" w:pos="2445"/>
          <w:tab w:val="right" w:pos="108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B75E61">
        <w:rPr>
          <w:rFonts w:ascii="Times New Roman" w:eastAsia="Lucida Sans Unicode" w:hAnsi="Times New Roman" w:cs="Times New Roman"/>
          <w:kern w:val="1"/>
          <w:sz w:val="20"/>
          <w:szCs w:val="20"/>
        </w:rPr>
        <w:tab/>
        <w:t xml:space="preserve">                                                                                                подпись                            ФИО   </w:t>
      </w:r>
    </w:p>
    <w:p w:rsidR="00B75E61" w:rsidRPr="00B75E61" w:rsidRDefault="00B75E61" w:rsidP="00B75E61">
      <w:pPr>
        <w:widowControl w:val="0"/>
        <w:numPr>
          <w:ilvl w:val="0"/>
          <w:numId w:val="1"/>
        </w:numPr>
        <w:suppressLineNumbers/>
        <w:tabs>
          <w:tab w:val="center" w:pos="4818"/>
          <w:tab w:val="right" w:pos="9637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numPr>
          <w:ilvl w:val="0"/>
          <w:numId w:val="1"/>
        </w:numPr>
        <w:suppressLineNumbers/>
        <w:tabs>
          <w:tab w:val="center" w:pos="4818"/>
          <w:tab w:val="right" w:pos="9637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suppressAutoHyphens/>
        <w:spacing w:after="0" w:line="240" w:lineRule="auto"/>
        <w:ind w:left="360" w:hanging="360"/>
        <w:jc w:val="right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suppressAutoHyphens/>
        <w:spacing w:after="0" w:line="240" w:lineRule="auto"/>
        <w:ind w:left="360" w:hanging="360"/>
        <w:jc w:val="right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suppressAutoHyphens/>
        <w:spacing w:after="0" w:line="240" w:lineRule="auto"/>
        <w:ind w:left="360" w:hanging="360"/>
        <w:jc w:val="right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suppressAutoHyphens/>
        <w:spacing w:after="0" w:line="240" w:lineRule="auto"/>
        <w:ind w:left="360" w:hanging="360"/>
        <w:jc w:val="right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suppressAutoHyphens/>
        <w:spacing w:after="0" w:line="240" w:lineRule="auto"/>
        <w:ind w:left="360" w:hanging="360"/>
        <w:jc w:val="right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suppressAutoHyphens/>
        <w:spacing w:after="0" w:line="240" w:lineRule="auto"/>
        <w:ind w:left="360" w:hanging="360"/>
        <w:jc w:val="right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suppressAutoHyphens/>
        <w:spacing w:after="0" w:line="240" w:lineRule="auto"/>
        <w:ind w:left="360" w:hanging="360"/>
        <w:jc w:val="right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suppressAutoHyphens/>
        <w:spacing w:after="0" w:line="240" w:lineRule="auto"/>
        <w:ind w:left="360" w:hanging="360"/>
        <w:jc w:val="right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suppressAutoHyphens/>
        <w:spacing w:after="0" w:line="240" w:lineRule="auto"/>
        <w:ind w:left="360" w:hanging="360"/>
        <w:jc w:val="right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suppressAutoHyphens/>
        <w:spacing w:after="0" w:line="240" w:lineRule="auto"/>
        <w:ind w:left="360" w:hanging="360"/>
        <w:jc w:val="right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suppressAutoHyphens/>
        <w:spacing w:after="0" w:line="240" w:lineRule="auto"/>
        <w:ind w:left="360" w:hanging="360"/>
        <w:jc w:val="right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suppressAutoHyphens/>
        <w:spacing w:after="0" w:line="240" w:lineRule="auto"/>
        <w:ind w:left="360" w:hanging="360"/>
        <w:jc w:val="right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suppressAutoHyphens/>
        <w:spacing w:after="0" w:line="240" w:lineRule="auto"/>
        <w:ind w:left="360" w:hanging="360"/>
        <w:jc w:val="right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suppressAutoHyphens/>
        <w:spacing w:after="0" w:line="240" w:lineRule="auto"/>
        <w:ind w:left="360" w:hanging="360"/>
        <w:jc w:val="right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suppressAutoHyphens/>
        <w:spacing w:after="0" w:line="240" w:lineRule="auto"/>
        <w:ind w:left="360" w:hanging="360"/>
        <w:jc w:val="right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suppressAutoHyphens/>
        <w:spacing w:after="0" w:line="240" w:lineRule="auto"/>
        <w:ind w:left="360" w:hanging="360"/>
        <w:jc w:val="right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suppressAutoHyphens/>
        <w:spacing w:after="0" w:line="240" w:lineRule="auto"/>
        <w:ind w:left="360" w:hanging="360"/>
        <w:jc w:val="right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suppressAutoHyphens/>
        <w:spacing w:after="0" w:line="240" w:lineRule="auto"/>
        <w:ind w:left="360" w:hanging="360"/>
        <w:jc w:val="right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suppressAutoHyphens/>
        <w:spacing w:after="0" w:line="240" w:lineRule="auto"/>
        <w:ind w:left="360" w:hanging="360"/>
        <w:jc w:val="right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suppressAutoHyphens/>
        <w:spacing w:after="0" w:line="240" w:lineRule="auto"/>
        <w:ind w:left="360" w:hanging="360"/>
        <w:jc w:val="right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</w:pPr>
    </w:p>
    <w:p w:rsidR="00B75E61" w:rsidRPr="00B75E61" w:rsidRDefault="00B75E61" w:rsidP="00B75E61">
      <w:pPr>
        <w:widowControl w:val="0"/>
        <w:suppressAutoHyphens/>
        <w:spacing w:after="0" w:line="240" w:lineRule="auto"/>
        <w:ind w:left="360" w:hanging="360"/>
        <w:jc w:val="right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</w:pPr>
    </w:p>
    <w:p w:rsidR="00A5019B" w:rsidRDefault="00A5019B"/>
    <w:sectPr w:rsidR="00A5019B" w:rsidSect="00B75E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EDAEA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4ED627D4"/>
    <w:multiLevelType w:val="hybridMultilevel"/>
    <w:tmpl w:val="14F42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E6D3C"/>
    <w:multiLevelType w:val="hybridMultilevel"/>
    <w:tmpl w:val="D18A3830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>
    <w:nsid w:val="5C5E5B25"/>
    <w:multiLevelType w:val="hybridMultilevel"/>
    <w:tmpl w:val="54CC71C8"/>
    <w:lvl w:ilvl="0" w:tplc="8C3A0F3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657C03D7"/>
    <w:multiLevelType w:val="hybridMultilevel"/>
    <w:tmpl w:val="24D09F3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06"/>
    <w:rsid w:val="000D0406"/>
    <w:rsid w:val="00A5019B"/>
    <w:rsid w:val="00B75E61"/>
    <w:rsid w:val="00B8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5E61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Lucida Sans Unicode" w:hAnsi="Arial" w:cs="Times New Roman"/>
      <w:b/>
      <w:kern w:val="1"/>
      <w:sz w:val="36"/>
      <w:szCs w:val="24"/>
    </w:rPr>
  </w:style>
  <w:style w:type="paragraph" w:styleId="2">
    <w:name w:val="heading 2"/>
    <w:basedOn w:val="a"/>
    <w:next w:val="a"/>
    <w:link w:val="20"/>
    <w:qFormat/>
    <w:rsid w:val="00B75E61"/>
    <w:pPr>
      <w:keepNext/>
      <w:widowControl w:val="0"/>
      <w:numPr>
        <w:ilvl w:val="1"/>
        <w:numId w:val="1"/>
      </w:numPr>
      <w:suppressAutoHyphens/>
      <w:spacing w:after="0" w:line="240" w:lineRule="auto"/>
      <w:ind w:left="720"/>
      <w:jc w:val="center"/>
      <w:outlineLvl w:val="1"/>
    </w:pPr>
    <w:rPr>
      <w:rFonts w:ascii="Arial" w:eastAsia="Lucida Sans Unicode" w:hAnsi="Arial" w:cs="Times New Roman"/>
      <w:b/>
      <w:kern w:val="1"/>
      <w:sz w:val="2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E61"/>
    <w:rPr>
      <w:rFonts w:ascii="Arial" w:eastAsia="Lucida Sans Unicode" w:hAnsi="Arial" w:cs="Times New Roman"/>
      <w:b/>
      <w:kern w:val="1"/>
      <w:sz w:val="36"/>
      <w:szCs w:val="24"/>
    </w:rPr>
  </w:style>
  <w:style w:type="character" w:customStyle="1" w:styleId="20">
    <w:name w:val="Заголовок 2 Знак"/>
    <w:basedOn w:val="a0"/>
    <w:link w:val="2"/>
    <w:rsid w:val="00B75E61"/>
    <w:rPr>
      <w:rFonts w:ascii="Arial" w:eastAsia="Lucida Sans Unicode" w:hAnsi="Arial" w:cs="Times New Roman"/>
      <w:b/>
      <w:kern w:val="1"/>
      <w:sz w:val="20"/>
      <w:szCs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B75E61"/>
  </w:style>
  <w:style w:type="character" w:customStyle="1" w:styleId="WW8Num4z0">
    <w:name w:val="WW8Num4z0"/>
    <w:rsid w:val="00B75E61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B75E6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sid w:val="00B75E61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B75E61"/>
  </w:style>
  <w:style w:type="character" w:customStyle="1" w:styleId="WW-Absatz-Standardschriftart">
    <w:name w:val="WW-Absatz-Standardschriftart"/>
    <w:rsid w:val="00B75E61"/>
  </w:style>
  <w:style w:type="character" w:customStyle="1" w:styleId="WW-Absatz-Standardschriftart1">
    <w:name w:val="WW-Absatz-Standardschriftart1"/>
    <w:rsid w:val="00B75E61"/>
  </w:style>
  <w:style w:type="character" w:customStyle="1" w:styleId="WW8Num5z0">
    <w:name w:val="WW8Num5z0"/>
    <w:rsid w:val="00B75E61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B75E61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B75E61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B75E61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B75E6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sid w:val="00B75E6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B75E61"/>
  </w:style>
  <w:style w:type="character" w:customStyle="1" w:styleId="WW-Absatz-Standardschriftart111">
    <w:name w:val="WW-Absatz-Standardschriftart111"/>
    <w:rsid w:val="00B75E61"/>
  </w:style>
  <w:style w:type="character" w:customStyle="1" w:styleId="WW-Absatz-Standardschriftart1111">
    <w:name w:val="WW-Absatz-Standardschriftart1111"/>
    <w:rsid w:val="00B75E61"/>
  </w:style>
  <w:style w:type="character" w:customStyle="1" w:styleId="WW-Absatz-Standardschriftart11111">
    <w:name w:val="WW-Absatz-Standardschriftart11111"/>
    <w:rsid w:val="00B75E61"/>
  </w:style>
  <w:style w:type="character" w:customStyle="1" w:styleId="WW-Absatz-Standardschriftart111111">
    <w:name w:val="WW-Absatz-Standardschriftart111111"/>
    <w:rsid w:val="00B75E61"/>
  </w:style>
  <w:style w:type="character" w:customStyle="1" w:styleId="WW8Num9z0">
    <w:name w:val="WW8Num9z0"/>
    <w:rsid w:val="00B75E61"/>
    <w:rPr>
      <w:rFonts w:ascii="Wingdings" w:hAnsi="Wingdings" w:cs="StarSymbol"/>
      <w:sz w:val="18"/>
      <w:szCs w:val="18"/>
    </w:rPr>
  </w:style>
  <w:style w:type="character" w:customStyle="1" w:styleId="WW8Num9z1">
    <w:name w:val="WW8Num9z1"/>
    <w:rsid w:val="00B75E6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sid w:val="00B75E6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B75E61"/>
  </w:style>
  <w:style w:type="character" w:customStyle="1" w:styleId="WW8Num12z0">
    <w:name w:val="WW8Num12z0"/>
    <w:rsid w:val="00B75E61"/>
    <w:rPr>
      <w:rFonts w:ascii="Wingdings" w:hAnsi="Wingdings" w:cs="StarSymbol"/>
      <w:sz w:val="18"/>
      <w:szCs w:val="18"/>
    </w:rPr>
  </w:style>
  <w:style w:type="character" w:customStyle="1" w:styleId="WW8Num12z1">
    <w:name w:val="WW8Num12z1"/>
    <w:rsid w:val="00B75E61"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rsid w:val="00B75E61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B75E61"/>
  </w:style>
  <w:style w:type="character" w:customStyle="1" w:styleId="WW8Num3z0">
    <w:name w:val="WW8Num3z0"/>
    <w:rsid w:val="00B75E61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B75E61"/>
  </w:style>
  <w:style w:type="character" w:customStyle="1" w:styleId="WW-Absatz-Standardschriftart1111111111">
    <w:name w:val="WW-Absatz-Standardschriftart1111111111"/>
    <w:rsid w:val="00B75E61"/>
  </w:style>
  <w:style w:type="character" w:customStyle="1" w:styleId="WW8Num2z0">
    <w:name w:val="WW8Num2z0"/>
    <w:rsid w:val="00B75E61"/>
    <w:rPr>
      <w:rFonts w:ascii="Symbol" w:hAnsi="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B75E61"/>
  </w:style>
  <w:style w:type="character" w:customStyle="1" w:styleId="WW-Absatz-Standardschriftart111111111111">
    <w:name w:val="WW-Absatz-Standardschriftart111111111111"/>
    <w:rsid w:val="00B75E61"/>
  </w:style>
  <w:style w:type="character" w:customStyle="1" w:styleId="WW-Absatz-Standardschriftart1111111111111">
    <w:name w:val="WW-Absatz-Standardschriftart1111111111111"/>
    <w:rsid w:val="00B75E61"/>
  </w:style>
  <w:style w:type="character" w:customStyle="1" w:styleId="WW-Absatz-Standardschriftart11111111111111">
    <w:name w:val="WW-Absatz-Standardschriftart11111111111111"/>
    <w:rsid w:val="00B75E61"/>
  </w:style>
  <w:style w:type="character" w:customStyle="1" w:styleId="WW-Absatz-Standardschriftart111111111111111">
    <w:name w:val="WW-Absatz-Standardschriftart111111111111111"/>
    <w:rsid w:val="00B75E61"/>
  </w:style>
  <w:style w:type="character" w:customStyle="1" w:styleId="WW-Absatz-Standardschriftart1111111111111111">
    <w:name w:val="WW-Absatz-Standardschriftart1111111111111111"/>
    <w:rsid w:val="00B75E61"/>
  </w:style>
  <w:style w:type="character" w:customStyle="1" w:styleId="WW-Absatz-Standardschriftart11111111111111111">
    <w:name w:val="WW-Absatz-Standardschriftart11111111111111111"/>
    <w:rsid w:val="00B75E61"/>
  </w:style>
  <w:style w:type="character" w:customStyle="1" w:styleId="WW-Absatz-Standardschriftart111111111111111111">
    <w:name w:val="WW-Absatz-Standardschriftart111111111111111111"/>
    <w:rsid w:val="00B75E61"/>
  </w:style>
  <w:style w:type="character" w:customStyle="1" w:styleId="WW-Absatz-Standardschriftart1111111111111111111">
    <w:name w:val="WW-Absatz-Standardschriftart1111111111111111111"/>
    <w:rsid w:val="00B75E61"/>
  </w:style>
  <w:style w:type="character" w:customStyle="1" w:styleId="WW-Absatz-Standardschriftart11111111111111111111">
    <w:name w:val="WW-Absatz-Standardschriftart11111111111111111111"/>
    <w:rsid w:val="00B75E61"/>
  </w:style>
  <w:style w:type="character" w:customStyle="1" w:styleId="WW-Absatz-Standardschriftart111111111111111111111">
    <w:name w:val="WW-Absatz-Standardschriftart111111111111111111111"/>
    <w:rsid w:val="00B75E61"/>
  </w:style>
  <w:style w:type="character" w:customStyle="1" w:styleId="WW-Absatz-Standardschriftart1111111111111111111111">
    <w:name w:val="WW-Absatz-Standardschriftart1111111111111111111111"/>
    <w:rsid w:val="00B75E61"/>
  </w:style>
  <w:style w:type="character" w:customStyle="1" w:styleId="WW8Num1z0">
    <w:name w:val="WW8Num1z0"/>
    <w:rsid w:val="00B75E61"/>
    <w:rPr>
      <w:rFonts w:ascii="Symbol" w:hAnsi="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rsid w:val="00B75E61"/>
  </w:style>
  <w:style w:type="character" w:customStyle="1" w:styleId="WW-Absatz-Standardschriftart111111111111111111111111">
    <w:name w:val="WW-Absatz-Standardschriftart111111111111111111111111"/>
    <w:rsid w:val="00B75E61"/>
  </w:style>
  <w:style w:type="character" w:customStyle="1" w:styleId="WW-Absatz-Standardschriftart1111111111111111111111111">
    <w:name w:val="WW-Absatz-Standardschriftart1111111111111111111111111"/>
    <w:rsid w:val="00B75E61"/>
  </w:style>
  <w:style w:type="character" w:customStyle="1" w:styleId="WW-Absatz-Standardschriftart11111111111111111111111111">
    <w:name w:val="WW-Absatz-Standardschriftart11111111111111111111111111"/>
    <w:rsid w:val="00B75E61"/>
  </w:style>
  <w:style w:type="character" w:customStyle="1" w:styleId="WW-Absatz-Standardschriftart111111111111111111111111111">
    <w:name w:val="WW-Absatz-Standardschriftart111111111111111111111111111"/>
    <w:rsid w:val="00B75E61"/>
  </w:style>
  <w:style w:type="character" w:customStyle="1" w:styleId="WW-Absatz-Standardschriftart1111111111111111111111111111">
    <w:name w:val="WW-Absatz-Standardschriftart1111111111111111111111111111"/>
    <w:rsid w:val="00B75E61"/>
  </w:style>
  <w:style w:type="character" w:customStyle="1" w:styleId="WW-Absatz-Standardschriftart11111111111111111111111111111">
    <w:name w:val="WW-Absatz-Standardschriftart11111111111111111111111111111"/>
    <w:rsid w:val="00B75E61"/>
  </w:style>
  <w:style w:type="character" w:customStyle="1" w:styleId="WW-Absatz-Standardschriftart111111111111111111111111111111">
    <w:name w:val="WW-Absatz-Standardschriftart111111111111111111111111111111"/>
    <w:rsid w:val="00B75E61"/>
  </w:style>
  <w:style w:type="character" w:customStyle="1" w:styleId="WW-Absatz-Standardschriftart1111111111111111111111111111111">
    <w:name w:val="WW-Absatz-Standardschriftart1111111111111111111111111111111"/>
    <w:rsid w:val="00B75E61"/>
  </w:style>
  <w:style w:type="character" w:customStyle="1" w:styleId="WW-Absatz-Standardschriftart11111111111111111111111111111111">
    <w:name w:val="WW-Absatz-Standardschriftart11111111111111111111111111111111"/>
    <w:rsid w:val="00B75E61"/>
  </w:style>
  <w:style w:type="character" w:customStyle="1" w:styleId="WW-Absatz-Standardschriftart111111111111111111111111111111111">
    <w:name w:val="WW-Absatz-Standardschriftart111111111111111111111111111111111"/>
    <w:rsid w:val="00B75E61"/>
  </w:style>
  <w:style w:type="character" w:customStyle="1" w:styleId="WW-Absatz-Standardschriftart1111111111111111111111111111111111">
    <w:name w:val="WW-Absatz-Standardschriftart1111111111111111111111111111111111"/>
    <w:rsid w:val="00B75E61"/>
  </w:style>
  <w:style w:type="character" w:customStyle="1" w:styleId="WW-Absatz-Standardschriftart11111111111111111111111111111111111">
    <w:name w:val="WW-Absatz-Standardschriftart11111111111111111111111111111111111"/>
    <w:rsid w:val="00B75E61"/>
  </w:style>
  <w:style w:type="character" w:customStyle="1" w:styleId="WW-Absatz-Standardschriftart111111111111111111111111111111111111">
    <w:name w:val="WW-Absatz-Standardschriftart111111111111111111111111111111111111"/>
    <w:rsid w:val="00B75E61"/>
  </w:style>
  <w:style w:type="character" w:customStyle="1" w:styleId="WW-Absatz-Standardschriftart1111111111111111111111111111111111111">
    <w:name w:val="WW-Absatz-Standardschriftart1111111111111111111111111111111111111"/>
    <w:rsid w:val="00B75E61"/>
  </w:style>
  <w:style w:type="character" w:customStyle="1" w:styleId="WW-Absatz-Standardschriftart11111111111111111111111111111111111111">
    <w:name w:val="WW-Absatz-Standardschriftart11111111111111111111111111111111111111"/>
    <w:rsid w:val="00B75E61"/>
  </w:style>
  <w:style w:type="character" w:customStyle="1" w:styleId="WW-Absatz-Standardschriftart111111111111111111111111111111111111111">
    <w:name w:val="WW-Absatz-Standardschriftart111111111111111111111111111111111111111"/>
    <w:rsid w:val="00B75E61"/>
  </w:style>
  <w:style w:type="character" w:customStyle="1" w:styleId="WW-Absatz-Standardschriftart1111111111111111111111111111111111111111">
    <w:name w:val="WW-Absatz-Standardschriftart1111111111111111111111111111111111111111"/>
    <w:rsid w:val="00B75E61"/>
  </w:style>
  <w:style w:type="character" w:customStyle="1" w:styleId="WW-Absatz-Standardschriftart11111111111111111111111111111111111111111">
    <w:name w:val="WW-Absatz-Standardschriftart11111111111111111111111111111111111111111"/>
    <w:rsid w:val="00B75E61"/>
  </w:style>
  <w:style w:type="character" w:customStyle="1" w:styleId="WW-Absatz-Standardschriftart111111111111111111111111111111111111111111">
    <w:name w:val="WW-Absatz-Standardschriftart111111111111111111111111111111111111111111"/>
    <w:rsid w:val="00B75E61"/>
  </w:style>
  <w:style w:type="character" w:customStyle="1" w:styleId="WW-Absatz-Standardschriftart1111111111111111111111111111111111111111111">
    <w:name w:val="WW-Absatz-Standardschriftart1111111111111111111111111111111111111111111"/>
    <w:rsid w:val="00B75E61"/>
  </w:style>
  <w:style w:type="character" w:customStyle="1" w:styleId="WW-Absatz-Standardschriftart11111111111111111111111111111111111111111111">
    <w:name w:val="WW-Absatz-Standardschriftart11111111111111111111111111111111111111111111"/>
    <w:rsid w:val="00B75E61"/>
  </w:style>
  <w:style w:type="character" w:customStyle="1" w:styleId="WW-Absatz-Standardschriftart111111111111111111111111111111111111111111111">
    <w:name w:val="WW-Absatz-Standardschriftart111111111111111111111111111111111111111111111"/>
    <w:rsid w:val="00B75E61"/>
  </w:style>
  <w:style w:type="character" w:customStyle="1" w:styleId="a3">
    <w:name w:val="Символ нумерации"/>
    <w:rsid w:val="00B75E61"/>
  </w:style>
  <w:style w:type="character" w:customStyle="1" w:styleId="a4">
    <w:name w:val="Маркеры списка"/>
    <w:rsid w:val="00B75E61"/>
    <w:rPr>
      <w:rFonts w:ascii="StarSymbol" w:eastAsia="StarSymbol" w:hAnsi="StarSymbol" w:cs="StarSymbol"/>
      <w:sz w:val="18"/>
      <w:szCs w:val="18"/>
    </w:rPr>
  </w:style>
  <w:style w:type="character" w:customStyle="1" w:styleId="12">
    <w:name w:val="Основной шрифт абзаца1"/>
    <w:rsid w:val="00B75E61"/>
  </w:style>
  <w:style w:type="character" w:customStyle="1" w:styleId="13">
    <w:name w:val="Знак примечания1"/>
    <w:rsid w:val="00B75E61"/>
    <w:rPr>
      <w:sz w:val="16"/>
    </w:rPr>
  </w:style>
  <w:style w:type="character" w:customStyle="1" w:styleId="WW8Num20z0">
    <w:name w:val="WW8Num20z0"/>
    <w:rsid w:val="00B75E61"/>
    <w:rPr>
      <w:rFonts w:ascii="Symbol" w:hAnsi="Symbol"/>
    </w:rPr>
  </w:style>
  <w:style w:type="character" w:customStyle="1" w:styleId="a5">
    <w:name w:val="Символ сноски"/>
    <w:rsid w:val="00B75E61"/>
  </w:style>
  <w:style w:type="character" w:customStyle="1" w:styleId="a6">
    <w:name w:val="Символы концевой сноски"/>
    <w:rsid w:val="00B75E61"/>
  </w:style>
  <w:style w:type="paragraph" w:customStyle="1" w:styleId="a7">
    <w:name w:val="Заголовок"/>
    <w:basedOn w:val="a"/>
    <w:next w:val="a8"/>
    <w:rsid w:val="00B75E61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</w:rPr>
  </w:style>
  <w:style w:type="paragraph" w:styleId="a8">
    <w:name w:val="Body Text"/>
    <w:basedOn w:val="a"/>
    <w:link w:val="a9"/>
    <w:rsid w:val="00B75E6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9">
    <w:name w:val="Основной текст Знак"/>
    <w:basedOn w:val="a0"/>
    <w:link w:val="a8"/>
    <w:rsid w:val="00B75E61"/>
    <w:rPr>
      <w:rFonts w:ascii="Arial" w:eastAsia="Lucida Sans Unicode" w:hAnsi="Arial" w:cs="Times New Roman"/>
      <w:kern w:val="1"/>
      <w:sz w:val="20"/>
      <w:szCs w:val="24"/>
    </w:rPr>
  </w:style>
  <w:style w:type="paragraph" w:styleId="aa">
    <w:name w:val="List"/>
    <w:basedOn w:val="a8"/>
    <w:rsid w:val="00B75E61"/>
    <w:rPr>
      <w:rFonts w:cs="Tahoma"/>
    </w:rPr>
  </w:style>
  <w:style w:type="paragraph" w:customStyle="1" w:styleId="14">
    <w:name w:val="Название1"/>
    <w:basedOn w:val="a"/>
    <w:rsid w:val="00B75E61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kern w:val="1"/>
      <w:sz w:val="20"/>
      <w:szCs w:val="24"/>
    </w:rPr>
  </w:style>
  <w:style w:type="paragraph" w:customStyle="1" w:styleId="15">
    <w:name w:val="Указатель1"/>
    <w:basedOn w:val="a"/>
    <w:rsid w:val="00B75E6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1"/>
      <w:sz w:val="20"/>
      <w:szCs w:val="24"/>
    </w:rPr>
  </w:style>
  <w:style w:type="paragraph" w:styleId="ab">
    <w:name w:val="Title"/>
    <w:basedOn w:val="a7"/>
    <w:next w:val="ac"/>
    <w:link w:val="ad"/>
    <w:qFormat/>
    <w:rsid w:val="00B75E61"/>
  </w:style>
  <w:style w:type="character" w:customStyle="1" w:styleId="ad">
    <w:name w:val="Название Знак"/>
    <w:basedOn w:val="a0"/>
    <w:link w:val="ab"/>
    <w:rsid w:val="00B75E61"/>
    <w:rPr>
      <w:rFonts w:ascii="Arial" w:eastAsia="Lucida Sans Unicode" w:hAnsi="Arial" w:cs="Tahoma"/>
      <w:kern w:val="1"/>
      <w:sz w:val="28"/>
      <w:szCs w:val="28"/>
    </w:rPr>
  </w:style>
  <w:style w:type="paragraph" w:styleId="ac">
    <w:name w:val="Subtitle"/>
    <w:basedOn w:val="a7"/>
    <w:next w:val="a8"/>
    <w:link w:val="ae"/>
    <w:qFormat/>
    <w:rsid w:val="00B75E61"/>
    <w:pPr>
      <w:jc w:val="center"/>
    </w:pPr>
    <w:rPr>
      <w:i/>
      <w:iCs/>
    </w:rPr>
  </w:style>
  <w:style w:type="character" w:customStyle="1" w:styleId="ae">
    <w:name w:val="Подзаголовок Знак"/>
    <w:basedOn w:val="a0"/>
    <w:link w:val="ac"/>
    <w:rsid w:val="00B75E61"/>
    <w:rPr>
      <w:rFonts w:ascii="Arial" w:eastAsia="Lucida Sans Unicode" w:hAnsi="Arial" w:cs="Tahoma"/>
      <w:i/>
      <w:iCs/>
      <w:kern w:val="1"/>
      <w:sz w:val="28"/>
      <w:szCs w:val="28"/>
    </w:rPr>
  </w:style>
  <w:style w:type="paragraph" w:customStyle="1" w:styleId="af">
    <w:name w:val="Содержимое таблицы"/>
    <w:basedOn w:val="a"/>
    <w:rsid w:val="00B75E6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af0">
    <w:name w:val="Заголовок таблицы"/>
    <w:basedOn w:val="af"/>
    <w:rsid w:val="00B75E61"/>
    <w:pPr>
      <w:jc w:val="center"/>
    </w:pPr>
    <w:rPr>
      <w:b/>
      <w:bCs/>
    </w:rPr>
  </w:style>
  <w:style w:type="paragraph" w:styleId="af1">
    <w:name w:val="header"/>
    <w:basedOn w:val="a"/>
    <w:link w:val="af2"/>
    <w:rsid w:val="00B75E61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f2">
    <w:name w:val="Верхний колонтитул Знак"/>
    <w:basedOn w:val="a0"/>
    <w:link w:val="af1"/>
    <w:rsid w:val="00B75E61"/>
    <w:rPr>
      <w:rFonts w:ascii="Arial" w:eastAsia="Lucida Sans Unicode" w:hAnsi="Arial" w:cs="Times New Roman"/>
      <w:kern w:val="1"/>
      <w:sz w:val="20"/>
      <w:szCs w:val="24"/>
    </w:rPr>
  </w:style>
  <w:style w:type="paragraph" w:styleId="af3">
    <w:name w:val="footer"/>
    <w:basedOn w:val="a"/>
    <w:link w:val="af4"/>
    <w:uiPriority w:val="99"/>
    <w:rsid w:val="00B75E61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B75E61"/>
    <w:rPr>
      <w:rFonts w:ascii="Arial" w:eastAsia="Lucida Sans Unicode" w:hAnsi="Arial" w:cs="Times New Roman"/>
      <w:kern w:val="1"/>
      <w:sz w:val="20"/>
      <w:szCs w:val="24"/>
    </w:rPr>
  </w:style>
  <w:style w:type="paragraph" w:styleId="af5">
    <w:name w:val="Body Text Indent"/>
    <w:basedOn w:val="a"/>
    <w:link w:val="af6"/>
    <w:rsid w:val="00B75E61"/>
    <w:pPr>
      <w:widowControl w:val="0"/>
      <w:suppressAutoHyphens/>
      <w:spacing w:after="0" w:line="240" w:lineRule="auto"/>
      <w:ind w:left="142" w:firstLine="578"/>
      <w:jc w:val="both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f6">
    <w:name w:val="Основной текст с отступом Знак"/>
    <w:basedOn w:val="a0"/>
    <w:link w:val="af5"/>
    <w:rsid w:val="00B75E61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16">
    <w:name w:val="Нумерованный список 1"/>
    <w:basedOn w:val="aa"/>
    <w:rsid w:val="00B75E61"/>
    <w:pPr>
      <w:ind w:left="360" w:hanging="360"/>
    </w:pPr>
  </w:style>
  <w:style w:type="paragraph" w:customStyle="1" w:styleId="17">
    <w:name w:val="???????1"/>
    <w:rsid w:val="00B75E6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8">
    <w:name w:val="Название объекта1"/>
    <w:basedOn w:val="a"/>
    <w:next w:val="a"/>
    <w:rsid w:val="00B75E61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kern w:val="1"/>
      <w:sz w:val="28"/>
      <w:szCs w:val="24"/>
    </w:rPr>
  </w:style>
  <w:style w:type="paragraph" w:customStyle="1" w:styleId="19">
    <w:name w:val="Текст примечания1"/>
    <w:basedOn w:val="a"/>
    <w:rsid w:val="00B75E6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4"/>
    </w:rPr>
  </w:style>
  <w:style w:type="paragraph" w:customStyle="1" w:styleId="31">
    <w:name w:val="Основной текст 31"/>
    <w:basedOn w:val="a"/>
    <w:rsid w:val="00B75E6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</w:rPr>
  </w:style>
  <w:style w:type="paragraph" w:customStyle="1" w:styleId="21">
    <w:name w:val="Основной текст с отступом 21"/>
    <w:basedOn w:val="a"/>
    <w:rsid w:val="00B75E61"/>
    <w:pPr>
      <w:widowControl w:val="0"/>
      <w:suppressAutoHyphens/>
      <w:spacing w:after="0" w:line="240" w:lineRule="auto"/>
      <w:ind w:firstLine="567"/>
      <w:jc w:val="both"/>
    </w:pPr>
    <w:rPr>
      <w:rFonts w:ascii="Arial" w:eastAsia="Lucida Sans Unicode" w:hAnsi="Arial" w:cs="Times New Roman"/>
      <w:kern w:val="1"/>
      <w:sz w:val="20"/>
      <w:szCs w:val="20"/>
    </w:rPr>
  </w:style>
  <w:style w:type="paragraph" w:customStyle="1" w:styleId="af7">
    <w:name w:val="???????"/>
    <w:rsid w:val="00B75E6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8">
    <w:name w:val="Balloon Text"/>
    <w:basedOn w:val="a"/>
    <w:link w:val="af9"/>
    <w:unhideWhenUsed/>
    <w:rsid w:val="00B75E61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f9">
    <w:name w:val="Текст выноски Знак"/>
    <w:basedOn w:val="a0"/>
    <w:link w:val="af8"/>
    <w:rsid w:val="00B75E61"/>
    <w:rPr>
      <w:rFonts w:ascii="Tahoma" w:eastAsia="Lucida Sans Unicode" w:hAnsi="Tahoma" w:cs="Tahoma"/>
      <w:kern w:val="1"/>
      <w:sz w:val="16"/>
      <w:szCs w:val="16"/>
    </w:rPr>
  </w:style>
  <w:style w:type="paragraph" w:customStyle="1" w:styleId="afa">
    <w:name w:val="раб"/>
    <w:basedOn w:val="a"/>
    <w:rsid w:val="00B75E61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fb">
    <w:name w:val="page number"/>
    <w:rsid w:val="00B75E61"/>
  </w:style>
  <w:style w:type="table" w:styleId="afc">
    <w:name w:val="Table Grid"/>
    <w:basedOn w:val="a1"/>
    <w:uiPriority w:val="59"/>
    <w:rsid w:val="00B75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uiPriority w:val="99"/>
    <w:semiHidden/>
    <w:unhideWhenUsed/>
    <w:rsid w:val="00B75E61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B75E6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B75E61"/>
    <w:rPr>
      <w:rFonts w:ascii="Arial" w:eastAsia="Lucida Sans Unicode" w:hAnsi="Arial" w:cs="Times New Roman"/>
      <w:kern w:val="1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75E61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B75E61"/>
    <w:rPr>
      <w:rFonts w:ascii="Arial" w:eastAsia="Lucida Sans Unicode" w:hAnsi="Arial" w:cs="Times New Roman"/>
      <w:b/>
      <w:bCs/>
      <w:kern w:val="1"/>
      <w:sz w:val="20"/>
      <w:szCs w:val="20"/>
    </w:rPr>
  </w:style>
  <w:style w:type="paragraph" w:customStyle="1" w:styleId="ConsPlusNormal">
    <w:name w:val="ConsPlusNormal"/>
    <w:rsid w:val="00B75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List Paragraph"/>
    <w:basedOn w:val="a"/>
    <w:uiPriority w:val="34"/>
    <w:qFormat/>
    <w:rsid w:val="00B75E61"/>
    <w:pPr>
      <w:widowControl w:val="0"/>
      <w:suppressAutoHyphens/>
      <w:spacing w:after="0" w:line="240" w:lineRule="auto"/>
      <w:ind w:left="708"/>
    </w:pPr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Iauiue">
    <w:name w:val="Iau?iue"/>
    <w:rsid w:val="00B75E61"/>
    <w:pPr>
      <w:suppressAutoHyphens/>
      <w:spacing w:after="0" w:line="240" w:lineRule="auto"/>
    </w:pPr>
    <w:rPr>
      <w:rFonts w:ascii="Garamond" w:eastAsia="Arial" w:hAnsi="Garamond" w:cs="Times New Roman"/>
      <w:sz w:val="20"/>
      <w:szCs w:val="20"/>
      <w:lang w:eastAsia="ar-SA"/>
    </w:rPr>
  </w:style>
  <w:style w:type="paragraph" w:customStyle="1" w:styleId="TableContents">
    <w:name w:val="Table Contents"/>
    <w:basedOn w:val="a"/>
    <w:rsid w:val="00B75E6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5E61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Lucida Sans Unicode" w:hAnsi="Arial" w:cs="Times New Roman"/>
      <w:b/>
      <w:kern w:val="1"/>
      <w:sz w:val="36"/>
      <w:szCs w:val="24"/>
    </w:rPr>
  </w:style>
  <w:style w:type="paragraph" w:styleId="2">
    <w:name w:val="heading 2"/>
    <w:basedOn w:val="a"/>
    <w:next w:val="a"/>
    <w:link w:val="20"/>
    <w:qFormat/>
    <w:rsid w:val="00B75E61"/>
    <w:pPr>
      <w:keepNext/>
      <w:widowControl w:val="0"/>
      <w:numPr>
        <w:ilvl w:val="1"/>
        <w:numId w:val="1"/>
      </w:numPr>
      <w:suppressAutoHyphens/>
      <w:spacing w:after="0" w:line="240" w:lineRule="auto"/>
      <w:ind w:left="720"/>
      <w:jc w:val="center"/>
      <w:outlineLvl w:val="1"/>
    </w:pPr>
    <w:rPr>
      <w:rFonts w:ascii="Arial" w:eastAsia="Lucida Sans Unicode" w:hAnsi="Arial" w:cs="Times New Roman"/>
      <w:b/>
      <w:kern w:val="1"/>
      <w:sz w:val="2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E61"/>
    <w:rPr>
      <w:rFonts w:ascii="Arial" w:eastAsia="Lucida Sans Unicode" w:hAnsi="Arial" w:cs="Times New Roman"/>
      <w:b/>
      <w:kern w:val="1"/>
      <w:sz w:val="36"/>
      <w:szCs w:val="24"/>
    </w:rPr>
  </w:style>
  <w:style w:type="character" w:customStyle="1" w:styleId="20">
    <w:name w:val="Заголовок 2 Знак"/>
    <w:basedOn w:val="a0"/>
    <w:link w:val="2"/>
    <w:rsid w:val="00B75E61"/>
    <w:rPr>
      <w:rFonts w:ascii="Arial" w:eastAsia="Lucida Sans Unicode" w:hAnsi="Arial" w:cs="Times New Roman"/>
      <w:b/>
      <w:kern w:val="1"/>
      <w:sz w:val="20"/>
      <w:szCs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B75E61"/>
  </w:style>
  <w:style w:type="character" w:customStyle="1" w:styleId="WW8Num4z0">
    <w:name w:val="WW8Num4z0"/>
    <w:rsid w:val="00B75E61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B75E6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sid w:val="00B75E61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B75E61"/>
  </w:style>
  <w:style w:type="character" w:customStyle="1" w:styleId="WW-Absatz-Standardschriftart">
    <w:name w:val="WW-Absatz-Standardschriftart"/>
    <w:rsid w:val="00B75E61"/>
  </w:style>
  <w:style w:type="character" w:customStyle="1" w:styleId="WW-Absatz-Standardschriftart1">
    <w:name w:val="WW-Absatz-Standardschriftart1"/>
    <w:rsid w:val="00B75E61"/>
  </w:style>
  <w:style w:type="character" w:customStyle="1" w:styleId="WW8Num5z0">
    <w:name w:val="WW8Num5z0"/>
    <w:rsid w:val="00B75E61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B75E61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B75E61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B75E61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B75E6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sid w:val="00B75E6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B75E61"/>
  </w:style>
  <w:style w:type="character" w:customStyle="1" w:styleId="WW-Absatz-Standardschriftart111">
    <w:name w:val="WW-Absatz-Standardschriftart111"/>
    <w:rsid w:val="00B75E61"/>
  </w:style>
  <w:style w:type="character" w:customStyle="1" w:styleId="WW-Absatz-Standardschriftart1111">
    <w:name w:val="WW-Absatz-Standardschriftart1111"/>
    <w:rsid w:val="00B75E61"/>
  </w:style>
  <w:style w:type="character" w:customStyle="1" w:styleId="WW-Absatz-Standardschriftart11111">
    <w:name w:val="WW-Absatz-Standardschriftart11111"/>
    <w:rsid w:val="00B75E61"/>
  </w:style>
  <w:style w:type="character" w:customStyle="1" w:styleId="WW-Absatz-Standardschriftart111111">
    <w:name w:val="WW-Absatz-Standardschriftart111111"/>
    <w:rsid w:val="00B75E61"/>
  </w:style>
  <w:style w:type="character" w:customStyle="1" w:styleId="WW8Num9z0">
    <w:name w:val="WW8Num9z0"/>
    <w:rsid w:val="00B75E61"/>
    <w:rPr>
      <w:rFonts w:ascii="Wingdings" w:hAnsi="Wingdings" w:cs="StarSymbol"/>
      <w:sz w:val="18"/>
      <w:szCs w:val="18"/>
    </w:rPr>
  </w:style>
  <w:style w:type="character" w:customStyle="1" w:styleId="WW8Num9z1">
    <w:name w:val="WW8Num9z1"/>
    <w:rsid w:val="00B75E6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sid w:val="00B75E6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B75E61"/>
  </w:style>
  <w:style w:type="character" w:customStyle="1" w:styleId="WW8Num12z0">
    <w:name w:val="WW8Num12z0"/>
    <w:rsid w:val="00B75E61"/>
    <w:rPr>
      <w:rFonts w:ascii="Wingdings" w:hAnsi="Wingdings" w:cs="StarSymbol"/>
      <w:sz w:val="18"/>
      <w:szCs w:val="18"/>
    </w:rPr>
  </w:style>
  <w:style w:type="character" w:customStyle="1" w:styleId="WW8Num12z1">
    <w:name w:val="WW8Num12z1"/>
    <w:rsid w:val="00B75E61"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rsid w:val="00B75E61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B75E61"/>
  </w:style>
  <w:style w:type="character" w:customStyle="1" w:styleId="WW8Num3z0">
    <w:name w:val="WW8Num3z0"/>
    <w:rsid w:val="00B75E61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B75E61"/>
  </w:style>
  <w:style w:type="character" w:customStyle="1" w:styleId="WW-Absatz-Standardschriftart1111111111">
    <w:name w:val="WW-Absatz-Standardschriftart1111111111"/>
    <w:rsid w:val="00B75E61"/>
  </w:style>
  <w:style w:type="character" w:customStyle="1" w:styleId="WW8Num2z0">
    <w:name w:val="WW8Num2z0"/>
    <w:rsid w:val="00B75E61"/>
    <w:rPr>
      <w:rFonts w:ascii="Symbol" w:hAnsi="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B75E61"/>
  </w:style>
  <w:style w:type="character" w:customStyle="1" w:styleId="WW-Absatz-Standardschriftart111111111111">
    <w:name w:val="WW-Absatz-Standardschriftart111111111111"/>
    <w:rsid w:val="00B75E61"/>
  </w:style>
  <w:style w:type="character" w:customStyle="1" w:styleId="WW-Absatz-Standardschriftart1111111111111">
    <w:name w:val="WW-Absatz-Standardschriftart1111111111111"/>
    <w:rsid w:val="00B75E61"/>
  </w:style>
  <w:style w:type="character" w:customStyle="1" w:styleId="WW-Absatz-Standardschriftart11111111111111">
    <w:name w:val="WW-Absatz-Standardschriftart11111111111111"/>
    <w:rsid w:val="00B75E61"/>
  </w:style>
  <w:style w:type="character" w:customStyle="1" w:styleId="WW-Absatz-Standardschriftart111111111111111">
    <w:name w:val="WW-Absatz-Standardschriftart111111111111111"/>
    <w:rsid w:val="00B75E61"/>
  </w:style>
  <w:style w:type="character" w:customStyle="1" w:styleId="WW-Absatz-Standardschriftart1111111111111111">
    <w:name w:val="WW-Absatz-Standardschriftart1111111111111111"/>
    <w:rsid w:val="00B75E61"/>
  </w:style>
  <w:style w:type="character" w:customStyle="1" w:styleId="WW-Absatz-Standardschriftart11111111111111111">
    <w:name w:val="WW-Absatz-Standardschriftart11111111111111111"/>
    <w:rsid w:val="00B75E61"/>
  </w:style>
  <w:style w:type="character" w:customStyle="1" w:styleId="WW-Absatz-Standardschriftart111111111111111111">
    <w:name w:val="WW-Absatz-Standardschriftart111111111111111111"/>
    <w:rsid w:val="00B75E61"/>
  </w:style>
  <w:style w:type="character" w:customStyle="1" w:styleId="WW-Absatz-Standardschriftart1111111111111111111">
    <w:name w:val="WW-Absatz-Standardschriftart1111111111111111111"/>
    <w:rsid w:val="00B75E61"/>
  </w:style>
  <w:style w:type="character" w:customStyle="1" w:styleId="WW-Absatz-Standardschriftart11111111111111111111">
    <w:name w:val="WW-Absatz-Standardschriftart11111111111111111111"/>
    <w:rsid w:val="00B75E61"/>
  </w:style>
  <w:style w:type="character" w:customStyle="1" w:styleId="WW-Absatz-Standardschriftart111111111111111111111">
    <w:name w:val="WW-Absatz-Standardschriftart111111111111111111111"/>
    <w:rsid w:val="00B75E61"/>
  </w:style>
  <w:style w:type="character" w:customStyle="1" w:styleId="WW-Absatz-Standardschriftart1111111111111111111111">
    <w:name w:val="WW-Absatz-Standardschriftart1111111111111111111111"/>
    <w:rsid w:val="00B75E61"/>
  </w:style>
  <w:style w:type="character" w:customStyle="1" w:styleId="WW8Num1z0">
    <w:name w:val="WW8Num1z0"/>
    <w:rsid w:val="00B75E61"/>
    <w:rPr>
      <w:rFonts w:ascii="Symbol" w:hAnsi="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rsid w:val="00B75E61"/>
  </w:style>
  <w:style w:type="character" w:customStyle="1" w:styleId="WW-Absatz-Standardschriftart111111111111111111111111">
    <w:name w:val="WW-Absatz-Standardschriftart111111111111111111111111"/>
    <w:rsid w:val="00B75E61"/>
  </w:style>
  <w:style w:type="character" w:customStyle="1" w:styleId="WW-Absatz-Standardschriftart1111111111111111111111111">
    <w:name w:val="WW-Absatz-Standardschriftart1111111111111111111111111"/>
    <w:rsid w:val="00B75E61"/>
  </w:style>
  <w:style w:type="character" w:customStyle="1" w:styleId="WW-Absatz-Standardschriftart11111111111111111111111111">
    <w:name w:val="WW-Absatz-Standardschriftart11111111111111111111111111"/>
    <w:rsid w:val="00B75E61"/>
  </w:style>
  <w:style w:type="character" w:customStyle="1" w:styleId="WW-Absatz-Standardschriftart111111111111111111111111111">
    <w:name w:val="WW-Absatz-Standardschriftart111111111111111111111111111"/>
    <w:rsid w:val="00B75E61"/>
  </w:style>
  <w:style w:type="character" w:customStyle="1" w:styleId="WW-Absatz-Standardschriftart1111111111111111111111111111">
    <w:name w:val="WW-Absatz-Standardschriftart1111111111111111111111111111"/>
    <w:rsid w:val="00B75E61"/>
  </w:style>
  <w:style w:type="character" w:customStyle="1" w:styleId="WW-Absatz-Standardschriftart11111111111111111111111111111">
    <w:name w:val="WW-Absatz-Standardschriftart11111111111111111111111111111"/>
    <w:rsid w:val="00B75E61"/>
  </w:style>
  <w:style w:type="character" w:customStyle="1" w:styleId="WW-Absatz-Standardschriftart111111111111111111111111111111">
    <w:name w:val="WW-Absatz-Standardschriftart111111111111111111111111111111"/>
    <w:rsid w:val="00B75E61"/>
  </w:style>
  <w:style w:type="character" w:customStyle="1" w:styleId="WW-Absatz-Standardschriftart1111111111111111111111111111111">
    <w:name w:val="WW-Absatz-Standardschriftart1111111111111111111111111111111"/>
    <w:rsid w:val="00B75E61"/>
  </w:style>
  <w:style w:type="character" w:customStyle="1" w:styleId="WW-Absatz-Standardschriftart11111111111111111111111111111111">
    <w:name w:val="WW-Absatz-Standardschriftart11111111111111111111111111111111"/>
    <w:rsid w:val="00B75E61"/>
  </w:style>
  <w:style w:type="character" w:customStyle="1" w:styleId="WW-Absatz-Standardschriftart111111111111111111111111111111111">
    <w:name w:val="WW-Absatz-Standardschriftart111111111111111111111111111111111"/>
    <w:rsid w:val="00B75E61"/>
  </w:style>
  <w:style w:type="character" w:customStyle="1" w:styleId="WW-Absatz-Standardschriftart1111111111111111111111111111111111">
    <w:name w:val="WW-Absatz-Standardschriftart1111111111111111111111111111111111"/>
    <w:rsid w:val="00B75E61"/>
  </w:style>
  <w:style w:type="character" w:customStyle="1" w:styleId="WW-Absatz-Standardschriftart11111111111111111111111111111111111">
    <w:name w:val="WW-Absatz-Standardschriftart11111111111111111111111111111111111"/>
    <w:rsid w:val="00B75E61"/>
  </w:style>
  <w:style w:type="character" w:customStyle="1" w:styleId="WW-Absatz-Standardschriftart111111111111111111111111111111111111">
    <w:name w:val="WW-Absatz-Standardschriftart111111111111111111111111111111111111"/>
    <w:rsid w:val="00B75E61"/>
  </w:style>
  <w:style w:type="character" w:customStyle="1" w:styleId="WW-Absatz-Standardschriftart1111111111111111111111111111111111111">
    <w:name w:val="WW-Absatz-Standardschriftart1111111111111111111111111111111111111"/>
    <w:rsid w:val="00B75E61"/>
  </w:style>
  <w:style w:type="character" w:customStyle="1" w:styleId="WW-Absatz-Standardschriftart11111111111111111111111111111111111111">
    <w:name w:val="WW-Absatz-Standardschriftart11111111111111111111111111111111111111"/>
    <w:rsid w:val="00B75E61"/>
  </w:style>
  <w:style w:type="character" w:customStyle="1" w:styleId="WW-Absatz-Standardschriftart111111111111111111111111111111111111111">
    <w:name w:val="WW-Absatz-Standardschriftart111111111111111111111111111111111111111"/>
    <w:rsid w:val="00B75E61"/>
  </w:style>
  <w:style w:type="character" w:customStyle="1" w:styleId="WW-Absatz-Standardschriftart1111111111111111111111111111111111111111">
    <w:name w:val="WW-Absatz-Standardschriftart1111111111111111111111111111111111111111"/>
    <w:rsid w:val="00B75E61"/>
  </w:style>
  <w:style w:type="character" w:customStyle="1" w:styleId="WW-Absatz-Standardschriftart11111111111111111111111111111111111111111">
    <w:name w:val="WW-Absatz-Standardschriftart11111111111111111111111111111111111111111"/>
    <w:rsid w:val="00B75E61"/>
  </w:style>
  <w:style w:type="character" w:customStyle="1" w:styleId="WW-Absatz-Standardschriftart111111111111111111111111111111111111111111">
    <w:name w:val="WW-Absatz-Standardschriftart111111111111111111111111111111111111111111"/>
    <w:rsid w:val="00B75E61"/>
  </w:style>
  <w:style w:type="character" w:customStyle="1" w:styleId="WW-Absatz-Standardschriftart1111111111111111111111111111111111111111111">
    <w:name w:val="WW-Absatz-Standardschriftart1111111111111111111111111111111111111111111"/>
    <w:rsid w:val="00B75E61"/>
  </w:style>
  <w:style w:type="character" w:customStyle="1" w:styleId="WW-Absatz-Standardschriftart11111111111111111111111111111111111111111111">
    <w:name w:val="WW-Absatz-Standardschriftart11111111111111111111111111111111111111111111"/>
    <w:rsid w:val="00B75E61"/>
  </w:style>
  <w:style w:type="character" w:customStyle="1" w:styleId="WW-Absatz-Standardschriftart111111111111111111111111111111111111111111111">
    <w:name w:val="WW-Absatz-Standardschriftart111111111111111111111111111111111111111111111"/>
    <w:rsid w:val="00B75E61"/>
  </w:style>
  <w:style w:type="character" w:customStyle="1" w:styleId="a3">
    <w:name w:val="Символ нумерации"/>
    <w:rsid w:val="00B75E61"/>
  </w:style>
  <w:style w:type="character" w:customStyle="1" w:styleId="a4">
    <w:name w:val="Маркеры списка"/>
    <w:rsid w:val="00B75E61"/>
    <w:rPr>
      <w:rFonts w:ascii="StarSymbol" w:eastAsia="StarSymbol" w:hAnsi="StarSymbol" w:cs="StarSymbol"/>
      <w:sz w:val="18"/>
      <w:szCs w:val="18"/>
    </w:rPr>
  </w:style>
  <w:style w:type="character" w:customStyle="1" w:styleId="12">
    <w:name w:val="Основной шрифт абзаца1"/>
    <w:rsid w:val="00B75E61"/>
  </w:style>
  <w:style w:type="character" w:customStyle="1" w:styleId="13">
    <w:name w:val="Знак примечания1"/>
    <w:rsid w:val="00B75E61"/>
    <w:rPr>
      <w:sz w:val="16"/>
    </w:rPr>
  </w:style>
  <w:style w:type="character" w:customStyle="1" w:styleId="WW8Num20z0">
    <w:name w:val="WW8Num20z0"/>
    <w:rsid w:val="00B75E61"/>
    <w:rPr>
      <w:rFonts w:ascii="Symbol" w:hAnsi="Symbol"/>
    </w:rPr>
  </w:style>
  <w:style w:type="character" w:customStyle="1" w:styleId="a5">
    <w:name w:val="Символ сноски"/>
    <w:rsid w:val="00B75E61"/>
  </w:style>
  <w:style w:type="character" w:customStyle="1" w:styleId="a6">
    <w:name w:val="Символы концевой сноски"/>
    <w:rsid w:val="00B75E61"/>
  </w:style>
  <w:style w:type="paragraph" w:customStyle="1" w:styleId="a7">
    <w:name w:val="Заголовок"/>
    <w:basedOn w:val="a"/>
    <w:next w:val="a8"/>
    <w:rsid w:val="00B75E61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</w:rPr>
  </w:style>
  <w:style w:type="paragraph" w:styleId="a8">
    <w:name w:val="Body Text"/>
    <w:basedOn w:val="a"/>
    <w:link w:val="a9"/>
    <w:rsid w:val="00B75E6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9">
    <w:name w:val="Основной текст Знак"/>
    <w:basedOn w:val="a0"/>
    <w:link w:val="a8"/>
    <w:rsid w:val="00B75E61"/>
    <w:rPr>
      <w:rFonts w:ascii="Arial" w:eastAsia="Lucida Sans Unicode" w:hAnsi="Arial" w:cs="Times New Roman"/>
      <w:kern w:val="1"/>
      <w:sz w:val="20"/>
      <w:szCs w:val="24"/>
    </w:rPr>
  </w:style>
  <w:style w:type="paragraph" w:styleId="aa">
    <w:name w:val="List"/>
    <w:basedOn w:val="a8"/>
    <w:rsid w:val="00B75E61"/>
    <w:rPr>
      <w:rFonts w:cs="Tahoma"/>
    </w:rPr>
  </w:style>
  <w:style w:type="paragraph" w:customStyle="1" w:styleId="14">
    <w:name w:val="Название1"/>
    <w:basedOn w:val="a"/>
    <w:rsid w:val="00B75E61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kern w:val="1"/>
      <w:sz w:val="20"/>
      <w:szCs w:val="24"/>
    </w:rPr>
  </w:style>
  <w:style w:type="paragraph" w:customStyle="1" w:styleId="15">
    <w:name w:val="Указатель1"/>
    <w:basedOn w:val="a"/>
    <w:rsid w:val="00B75E6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1"/>
      <w:sz w:val="20"/>
      <w:szCs w:val="24"/>
    </w:rPr>
  </w:style>
  <w:style w:type="paragraph" w:styleId="ab">
    <w:name w:val="Title"/>
    <w:basedOn w:val="a7"/>
    <w:next w:val="ac"/>
    <w:link w:val="ad"/>
    <w:qFormat/>
    <w:rsid w:val="00B75E61"/>
  </w:style>
  <w:style w:type="character" w:customStyle="1" w:styleId="ad">
    <w:name w:val="Название Знак"/>
    <w:basedOn w:val="a0"/>
    <w:link w:val="ab"/>
    <w:rsid w:val="00B75E61"/>
    <w:rPr>
      <w:rFonts w:ascii="Arial" w:eastAsia="Lucida Sans Unicode" w:hAnsi="Arial" w:cs="Tahoma"/>
      <w:kern w:val="1"/>
      <w:sz w:val="28"/>
      <w:szCs w:val="28"/>
    </w:rPr>
  </w:style>
  <w:style w:type="paragraph" w:styleId="ac">
    <w:name w:val="Subtitle"/>
    <w:basedOn w:val="a7"/>
    <w:next w:val="a8"/>
    <w:link w:val="ae"/>
    <w:qFormat/>
    <w:rsid w:val="00B75E61"/>
    <w:pPr>
      <w:jc w:val="center"/>
    </w:pPr>
    <w:rPr>
      <w:i/>
      <w:iCs/>
    </w:rPr>
  </w:style>
  <w:style w:type="character" w:customStyle="1" w:styleId="ae">
    <w:name w:val="Подзаголовок Знак"/>
    <w:basedOn w:val="a0"/>
    <w:link w:val="ac"/>
    <w:rsid w:val="00B75E61"/>
    <w:rPr>
      <w:rFonts w:ascii="Arial" w:eastAsia="Lucida Sans Unicode" w:hAnsi="Arial" w:cs="Tahoma"/>
      <w:i/>
      <w:iCs/>
      <w:kern w:val="1"/>
      <w:sz w:val="28"/>
      <w:szCs w:val="28"/>
    </w:rPr>
  </w:style>
  <w:style w:type="paragraph" w:customStyle="1" w:styleId="af">
    <w:name w:val="Содержимое таблицы"/>
    <w:basedOn w:val="a"/>
    <w:rsid w:val="00B75E6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af0">
    <w:name w:val="Заголовок таблицы"/>
    <w:basedOn w:val="af"/>
    <w:rsid w:val="00B75E61"/>
    <w:pPr>
      <w:jc w:val="center"/>
    </w:pPr>
    <w:rPr>
      <w:b/>
      <w:bCs/>
    </w:rPr>
  </w:style>
  <w:style w:type="paragraph" w:styleId="af1">
    <w:name w:val="header"/>
    <w:basedOn w:val="a"/>
    <w:link w:val="af2"/>
    <w:rsid w:val="00B75E61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f2">
    <w:name w:val="Верхний колонтитул Знак"/>
    <w:basedOn w:val="a0"/>
    <w:link w:val="af1"/>
    <w:rsid w:val="00B75E61"/>
    <w:rPr>
      <w:rFonts w:ascii="Arial" w:eastAsia="Lucida Sans Unicode" w:hAnsi="Arial" w:cs="Times New Roman"/>
      <w:kern w:val="1"/>
      <w:sz w:val="20"/>
      <w:szCs w:val="24"/>
    </w:rPr>
  </w:style>
  <w:style w:type="paragraph" w:styleId="af3">
    <w:name w:val="footer"/>
    <w:basedOn w:val="a"/>
    <w:link w:val="af4"/>
    <w:uiPriority w:val="99"/>
    <w:rsid w:val="00B75E61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B75E61"/>
    <w:rPr>
      <w:rFonts w:ascii="Arial" w:eastAsia="Lucida Sans Unicode" w:hAnsi="Arial" w:cs="Times New Roman"/>
      <w:kern w:val="1"/>
      <w:sz w:val="20"/>
      <w:szCs w:val="24"/>
    </w:rPr>
  </w:style>
  <w:style w:type="paragraph" w:styleId="af5">
    <w:name w:val="Body Text Indent"/>
    <w:basedOn w:val="a"/>
    <w:link w:val="af6"/>
    <w:rsid w:val="00B75E61"/>
    <w:pPr>
      <w:widowControl w:val="0"/>
      <w:suppressAutoHyphens/>
      <w:spacing w:after="0" w:line="240" w:lineRule="auto"/>
      <w:ind w:left="142" w:firstLine="578"/>
      <w:jc w:val="both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f6">
    <w:name w:val="Основной текст с отступом Знак"/>
    <w:basedOn w:val="a0"/>
    <w:link w:val="af5"/>
    <w:rsid w:val="00B75E61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16">
    <w:name w:val="Нумерованный список 1"/>
    <w:basedOn w:val="aa"/>
    <w:rsid w:val="00B75E61"/>
    <w:pPr>
      <w:ind w:left="360" w:hanging="360"/>
    </w:pPr>
  </w:style>
  <w:style w:type="paragraph" w:customStyle="1" w:styleId="17">
    <w:name w:val="???????1"/>
    <w:rsid w:val="00B75E6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8">
    <w:name w:val="Название объекта1"/>
    <w:basedOn w:val="a"/>
    <w:next w:val="a"/>
    <w:rsid w:val="00B75E61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kern w:val="1"/>
      <w:sz w:val="28"/>
      <w:szCs w:val="24"/>
    </w:rPr>
  </w:style>
  <w:style w:type="paragraph" w:customStyle="1" w:styleId="19">
    <w:name w:val="Текст примечания1"/>
    <w:basedOn w:val="a"/>
    <w:rsid w:val="00B75E6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4"/>
    </w:rPr>
  </w:style>
  <w:style w:type="paragraph" w:customStyle="1" w:styleId="31">
    <w:name w:val="Основной текст 31"/>
    <w:basedOn w:val="a"/>
    <w:rsid w:val="00B75E6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</w:rPr>
  </w:style>
  <w:style w:type="paragraph" w:customStyle="1" w:styleId="21">
    <w:name w:val="Основной текст с отступом 21"/>
    <w:basedOn w:val="a"/>
    <w:rsid w:val="00B75E61"/>
    <w:pPr>
      <w:widowControl w:val="0"/>
      <w:suppressAutoHyphens/>
      <w:spacing w:after="0" w:line="240" w:lineRule="auto"/>
      <w:ind w:firstLine="567"/>
      <w:jc w:val="both"/>
    </w:pPr>
    <w:rPr>
      <w:rFonts w:ascii="Arial" w:eastAsia="Lucida Sans Unicode" w:hAnsi="Arial" w:cs="Times New Roman"/>
      <w:kern w:val="1"/>
      <w:sz w:val="20"/>
      <w:szCs w:val="20"/>
    </w:rPr>
  </w:style>
  <w:style w:type="paragraph" w:customStyle="1" w:styleId="af7">
    <w:name w:val="???????"/>
    <w:rsid w:val="00B75E6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8">
    <w:name w:val="Balloon Text"/>
    <w:basedOn w:val="a"/>
    <w:link w:val="af9"/>
    <w:unhideWhenUsed/>
    <w:rsid w:val="00B75E61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f9">
    <w:name w:val="Текст выноски Знак"/>
    <w:basedOn w:val="a0"/>
    <w:link w:val="af8"/>
    <w:rsid w:val="00B75E61"/>
    <w:rPr>
      <w:rFonts w:ascii="Tahoma" w:eastAsia="Lucida Sans Unicode" w:hAnsi="Tahoma" w:cs="Tahoma"/>
      <w:kern w:val="1"/>
      <w:sz w:val="16"/>
      <w:szCs w:val="16"/>
    </w:rPr>
  </w:style>
  <w:style w:type="paragraph" w:customStyle="1" w:styleId="afa">
    <w:name w:val="раб"/>
    <w:basedOn w:val="a"/>
    <w:rsid w:val="00B75E61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fb">
    <w:name w:val="page number"/>
    <w:rsid w:val="00B75E61"/>
  </w:style>
  <w:style w:type="table" w:styleId="afc">
    <w:name w:val="Table Grid"/>
    <w:basedOn w:val="a1"/>
    <w:uiPriority w:val="59"/>
    <w:rsid w:val="00B75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uiPriority w:val="99"/>
    <w:semiHidden/>
    <w:unhideWhenUsed/>
    <w:rsid w:val="00B75E61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B75E6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B75E61"/>
    <w:rPr>
      <w:rFonts w:ascii="Arial" w:eastAsia="Lucida Sans Unicode" w:hAnsi="Arial" w:cs="Times New Roman"/>
      <w:kern w:val="1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75E61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B75E61"/>
    <w:rPr>
      <w:rFonts w:ascii="Arial" w:eastAsia="Lucida Sans Unicode" w:hAnsi="Arial" w:cs="Times New Roman"/>
      <w:b/>
      <w:bCs/>
      <w:kern w:val="1"/>
      <w:sz w:val="20"/>
      <w:szCs w:val="20"/>
    </w:rPr>
  </w:style>
  <w:style w:type="paragraph" w:customStyle="1" w:styleId="ConsPlusNormal">
    <w:name w:val="ConsPlusNormal"/>
    <w:rsid w:val="00B75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List Paragraph"/>
    <w:basedOn w:val="a"/>
    <w:uiPriority w:val="34"/>
    <w:qFormat/>
    <w:rsid w:val="00B75E61"/>
    <w:pPr>
      <w:widowControl w:val="0"/>
      <w:suppressAutoHyphens/>
      <w:spacing w:after="0" w:line="240" w:lineRule="auto"/>
      <w:ind w:left="708"/>
    </w:pPr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Iauiue">
    <w:name w:val="Iau?iue"/>
    <w:rsid w:val="00B75E61"/>
    <w:pPr>
      <w:suppressAutoHyphens/>
      <w:spacing w:after="0" w:line="240" w:lineRule="auto"/>
    </w:pPr>
    <w:rPr>
      <w:rFonts w:ascii="Garamond" w:eastAsia="Arial" w:hAnsi="Garamond" w:cs="Times New Roman"/>
      <w:sz w:val="20"/>
      <w:szCs w:val="20"/>
      <w:lang w:eastAsia="ar-SA"/>
    </w:rPr>
  </w:style>
  <w:style w:type="paragraph" w:customStyle="1" w:styleId="TableContents">
    <w:name w:val="Table Contents"/>
    <w:basedOn w:val="a"/>
    <w:rsid w:val="00B75E6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3507</Words>
  <Characters>19994</Characters>
  <Application>Microsoft Office Word</Application>
  <DocSecurity>0</DocSecurity>
  <Lines>166</Lines>
  <Paragraphs>46</Paragraphs>
  <ScaleCrop>false</ScaleCrop>
  <Company/>
  <LinksUpToDate>false</LinksUpToDate>
  <CharactersWithSpaces>23455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Торопова Евгения Сергеевна</dc:creator>
  <cp:keywords/>
  <dc:description/>
  <cp:lastModifiedBy>Торопова Евгения Сергеевна</cp:lastModifiedBy>
  <cp:revision>3</cp:revision>
  <dcterms:created xsi:type="dcterms:W3CDTF">2019-06-05T04:15:00Z</dcterms:created>
  <dcterms:modified xsi:type="dcterms:W3CDTF">2019-06-11T02:40:00Z</dcterms:modified>
</cp:coreProperties>
</file>